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3CD58B" w14:textId="6F0EF2B8" w:rsidR="006C6B0E" w:rsidRPr="00E9601D" w:rsidRDefault="64D95438" w:rsidP="74EBDA3B">
      <w:pPr>
        <w:jc w:val="center"/>
      </w:pPr>
      <w:r w:rsidRPr="74EBDA3B">
        <w:rPr>
          <w:rFonts w:ascii="Verdana" w:eastAsia="Verdana" w:hAnsi="Verdana" w:cs="Verdana"/>
          <w:bCs/>
          <w:sz w:val="28"/>
          <w:szCs w:val="28"/>
        </w:rPr>
        <w:t>Wymagania edukacyjne niezbędne do uzyskania przez uczniów klasy pierwszej poszczególnych ocen bieżących i opisowych z języka angielskiego</w:t>
      </w:r>
    </w:p>
    <w:p w14:paraId="7962A828" w14:textId="11E4F3CA" w:rsidR="006C6B0E" w:rsidRPr="00E9601D" w:rsidRDefault="64D95438" w:rsidP="74EBDA3B">
      <w:pPr>
        <w:jc w:val="center"/>
      </w:pPr>
      <w:r w:rsidRPr="74EBDA3B">
        <w:rPr>
          <w:rFonts w:ascii="Verdana" w:eastAsia="Verdana" w:hAnsi="Verdana" w:cs="Verdana"/>
          <w:bCs/>
          <w:sz w:val="28"/>
          <w:szCs w:val="28"/>
          <w:lang w:val="en-US"/>
        </w:rPr>
        <w:t xml:space="preserve">do </w:t>
      </w:r>
      <w:proofErr w:type="spellStart"/>
      <w:r w:rsidRPr="74EBDA3B">
        <w:rPr>
          <w:rFonts w:ascii="Verdana" w:eastAsia="Verdana" w:hAnsi="Verdana" w:cs="Verdana"/>
          <w:bCs/>
          <w:sz w:val="28"/>
          <w:szCs w:val="28"/>
          <w:lang w:val="en-US"/>
        </w:rPr>
        <w:t>podręcznika</w:t>
      </w:r>
      <w:proofErr w:type="spellEnd"/>
      <w:r w:rsidRPr="74EBDA3B">
        <w:rPr>
          <w:rFonts w:ascii="Verdana" w:eastAsia="Verdana" w:hAnsi="Verdana" w:cs="Verdana"/>
          <w:bCs/>
          <w:sz w:val="28"/>
          <w:szCs w:val="28"/>
          <w:lang w:val="en-US"/>
        </w:rPr>
        <w:t xml:space="preserve"> </w:t>
      </w:r>
      <w:r w:rsidRPr="74EBDA3B">
        <w:rPr>
          <w:rFonts w:ascii="Verdana" w:eastAsia="Verdana" w:hAnsi="Verdana" w:cs="Verdana"/>
          <w:bCs/>
          <w:i/>
          <w:iCs/>
          <w:sz w:val="28"/>
          <w:szCs w:val="28"/>
          <w:lang w:val="en-US"/>
        </w:rPr>
        <w:t>New English Adventure 2</w:t>
      </w:r>
    </w:p>
    <w:p w14:paraId="145E3FA7" w14:textId="545A3F93" w:rsidR="006C6B0E" w:rsidRPr="00E9601D" w:rsidRDefault="64D95438" w:rsidP="74EBDA3B">
      <w:pPr>
        <w:pStyle w:val="Bezodstpw"/>
      </w:pPr>
      <w:r w:rsidRPr="74EBDA3B">
        <w:rPr>
          <w:rFonts w:ascii="Verdana" w:eastAsia="Verdana" w:hAnsi="Verdana" w:cs="Verdana"/>
          <w:b/>
          <w:bCs/>
          <w:sz w:val="16"/>
          <w:szCs w:val="16"/>
          <w:lang w:val="en-US"/>
        </w:rPr>
        <w:t xml:space="preserve"> </w:t>
      </w:r>
    </w:p>
    <w:p w14:paraId="651BCE48" w14:textId="16BA870B" w:rsidR="006C6B0E" w:rsidRPr="00E9601D" w:rsidRDefault="64D95438" w:rsidP="74EBDA3B">
      <w:pPr>
        <w:pStyle w:val="Bezodstpw"/>
      </w:pPr>
      <w:r w:rsidRPr="74EBDA3B">
        <w:rPr>
          <w:rFonts w:ascii="Verdana" w:eastAsia="Verdana" w:hAnsi="Verdana" w:cs="Verdana"/>
          <w:b/>
          <w:bCs/>
          <w:sz w:val="16"/>
          <w:szCs w:val="16"/>
          <w:lang w:val="en-US"/>
        </w:rPr>
        <w:t xml:space="preserve"> </w:t>
      </w:r>
    </w:p>
    <w:p w14:paraId="6FD11E12" w14:textId="1D25181E" w:rsidR="006C6B0E" w:rsidRPr="00E9601D" w:rsidRDefault="64D95438" w:rsidP="74EBDA3B">
      <w:pPr>
        <w:pStyle w:val="Bezodstpw"/>
      </w:pPr>
      <w:r w:rsidRPr="74EBDA3B">
        <w:rPr>
          <w:rFonts w:ascii="Verdana" w:eastAsia="Verdana" w:hAnsi="Verdana" w:cs="Verdana"/>
          <w:b/>
          <w:bCs/>
          <w:sz w:val="16"/>
          <w:szCs w:val="16"/>
        </w:rPr>
        <w:t xml:space="preserve">I. Zasady ogólne </w:t>
      </w:r>
    </w:p>
    <w:p w14:paraId="6EB1B2D4" w14:textId="2BF6F1DE" w:rsidR="006C6B0E" w:rsidRPr="00E9601D" w:rsidRDefault="64D95438" w:rsidP="74EBDA3B">
      <w:pPr>
        <w:pStyle w:val="Bezodstpw"/>
      </w:pPr>
      <w:r w:rsidRPr="74EBDA3B">
        <w:rPr>
          <w:rFonts w:ascii="Verdana" w:eastAsia="Verdana" w:hAnsi="Verdana" w:cs="Verdana"/>
          <w:b/>
          <w:bCs/>
          <w:sz w:val="16"/>
          <w:szCs w:val="16"/>
        </w:rPr>
        <w:t>II. Sposoby sprawdzania osiągnięć edukacyjnych</w:t>
      </w:r>
    </w:p>
    <w:p w14:paraId="40BA2C79" w14:textId="734D1538" w:rsidR="006C6B0E" w:rsidRPr="00E9601D" w:rsidRDefault="64D95438" w:rsidP="74EBDA3B">
      <w:pPr>
        <w:pStyle w:val="Bezodstpw"/>
      </w:pPr>
      <w:r w:rsidRPr="74EBDA3B">
        <w:rPr>
          <w:rFonts w:ascii="Verdana" w:eastAsia="Verdana" w:hAnsi="Verdana" w:cs="Verdana"/>
          <w:b/>
          <w:bCs/>
          <w:sz w:val="16"/>
          <w:szCs w:val="16"/>
        </w:rPr>
        <w:t>III. Wymagania edukacyjne niezbędne do uzyskania poszczególnych śródrocznych i rocznych ocen klasyfikacyjnych</w:t>
      </w:r>
    </w:p>
    <w:p w14:paraId="4E46F47B" w14:textId="3D77B9DD" w:rsidR="006C6B0E" w:rsidRPr="00E9601D" w:rsidRDefault="64D95438" w:rsidP="74EBDA3B">
      <w:pPr>
        <w:pStyle w:val="Bezodstpw"/>
      </w:pPr>
      <w:r w:rsidRPr="74EBDA3B"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</w:p>
    <w:p w14:paraId="3DC1ADF6" w14:textId="21A664CF" w:rsidR="006C6B0E" w:rsidRPr="00E9601D" w:rsidRDefault="64D95438" w:rsidP="74EBDA3B">
      <w:pPr>
        <w:pStyle w:val="Bezodstpw"/>
      </w:pPr>
      <w:r w:rsidRPr="74EBDA3B"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</w:p>
    <w:p w14:paraId="348264F0" w14:textId="131854C3" w:rsidR="006C6B0E" w:rsidRPr="00E9601D" w:rsidRDefault="64D95438" w:rsidP="74EBDA3B">
      <w:pPr>
        <w:pStyle w:val="Bezodstpw"/>
      </w:pPr>
      <w:r w:rsidRPr="74EBDA3B">
        <w:rPr>
          <w:rFonts w:ascii="Verdana" w:eastAsia="Verdana" w:hAnsi="Verdana" w:cs="Verdana"/>
          <w:b/>
          <w:bCs/>
          <w:sz w:val="16"/>
          <w:szCs w:val="16"/>
        </w:rPr>
        <w:t>I.</w:t>
      </w:r>
      <w:r w:rsidR="006C6B0E">
        <w:tab/>
      </w:r>
      <w:r w:rsidRPr="74EBDA3B">
        <w:rPr>
          <w:rFonts w:ascii="Verdana" w:eastAsia="Verdana" w:hAnsi="Verdana" w:cs="Verdana"/>
          <w:b/>
          <w:bCs/>
          <w:sz w:val="16"/>
          <w:szCs w:val="16"/>
        </w:rPr>
        <w:t>Zasady ogólne</w:t>
      </w:r>
    </w:p>
    <w:p w14:paraId="04CB66F2" w14:textId="1CA50033" w:rsidR="006C6B0E" w:rsidRPr="00E9601D" w:rsidRDefault="64D95438" w:rsidP="74EBDA3B">
      <w:pPr>
        <w:pStyle w:val="Bezodstpw"/>
      </w:pPr>
      <w:r w:rsidRPr="74EBDA3B">
        <w:rPr>
          <w:rFonts w:ascii="Verdana" w:eastAsia="Verdana" w:hAnsi="Verdana" w:cs="Verdana"/>
          <w:sz w:val="16"/>
          <w:szCs w:val="16"/>
        </w:rPr>
        <w:t xml:space="preserve"> </w:t>
      </w:r>
    </w:p>
    <w:p w14:paraId="58A678D9" w14:textId="32121731" w:rsidR="006C6B0E" w:rsidRPr="00E9601D" w:rsidRDefault="64D95438" w:rsidP="74EBDA3B">
      <w:pPr>
        <w:pStyle w:val="Bezodstpw"/>
        <w:ind w:left="709" w:hanging="709"/>
        <w:rPr>
          <w:rFonts w:ascii="Verdana" w:eastAsia="Verdana" w:hAnsi="Verdana" w:cs="Verdana"/>
          <w:sz w:val="16"/>
          <w:szCs w:val="16"/>
        </w:rPr>
      </w:pPr>
      <w:r w:rsidRPr="74EBDA3B">
        <w:rPr>
          <w:rFonts w:ascii="Verdana" w:eastAsia="Verdana" w:hAnsi="Verdana" w:cs="Verdana"/>
          <w:sz w:val="16"/>
          <w:szCs w:val="16"/>
        </w:rPr>
        <w:t>1.</w:t>
      </w:r>
      <w:r w:rsidR="006C6B0E">
        <w:tab/>
      </w:r>
      <w:r w:rsidRPr="74EBDA3B">
        <w:rPr>
          <w:rFonts w:ascii="Verdana" w:eastAsia="Verdana" w:hAnsi="Verdana" w:cs="Verdana"/>
          <w:sz w:val="16"/>
          <w:szCs w:val="16"/>
        </w:rPr>
        <w:t>Przedmiotowe Zasady Oceniania (PZO) są zgodne z Wewnątrzszkolnym Ocenianiem (WO), określonym w Statu</w:t>
      </w:r>
      <w:r w:rsidR="758B1C99" w:rsidRPr="74EBDA3B">
        <w:rPr>
          <w:rFonts w:ascii="Verdana" w:eastAsia="Verdana" w:hAnsi="Verdana" w:cs="Verdana"/>
          <w:sz w:val="16"/>
          <w:szCs w:val="16"/>
        </w:rPr>
        <w:t>cie</w:t>
      </w:r>
      <w:r w:rsidRPr="74EBDA3B">
        <w:rPr>
          <w:rFonts w:ascii="Verdana" w:eastAsia="Verdana" w:hAnsi="Verdana" w:cs="Verdana"/>
          <w:sz w:val="16"/>
          <w:szCs w:val="16"/>
        </w:rPr>
        <w:t xml:space="preserve"> Szkoły.</w:t>
      </w:r>
    </w:p>
    <w:p w14:paraId="5BB25CE1" w14:textId="03F9C09D" w:rsidR="006C6B0E" w:rsidRPr="00E9601D" w:rsidRDefault="64D95438" w:rsidP="74EBDA3B">
      <w:pPr>
        <w:pStyle w:val="Bezodstpw"/>
        <w:ind w:left="709" w:hanging="709"/>
      </w:pPr>
      <w:r w:rsidRPr="74EBDA3B">
        <w:rPr>
          <w:rFonts w:ascii="Verdana" w:eastAsia="Verdana" w:hAnsi="Verdana" w:cs="Verdana"/>
          <w:sz w:val="16"/>
          <w:szCs w:val="16"/>
        </w:rPr>
        <w:t>2.</w:t>
      </w:r>
      <w:r w:rsidR="006C6B0E">
        <w:tab/>
      </w:r>
      <w:r w:rsidRPr="74EBDA3B">
        <w:rPr>
          <w:rFonts w:ascii="Verdana" w:eastAsia="Verdana" w:hAnsi="Verdana" w:cs="Verdana"/>
          <w:sz w:val="16"/>
          <w:szCs w:val="16"/>
        </w:rPr>
        <w:t>W ramach oceniania przedmiotowego nauczyciel rozpoznaje poziom i postępy w opanowaniu przez ucznia wiadomości i umiejętności w stosunku do wymagań edukacyjnych wynikających z podstawy programowej danego etapu edukacyjnego i realizowanego przez nauczyciela programu nauczania uwzględniającego tą podstawę. W tym celu na początku cyklu przeprowadzana jest diagnoza wstępna, której wyniki podlegają potem porównaniu z przeprowadzanymi diagnozami w trakcie cyklu.</w:t>
      </w:r>
    </w:p>
    <w:p w14:paraId="627B52DC" w14:textId="5EC31DB3" w:rsidR="006C6B0E" w:rsidRPr="00E9601D" w:rsidRDefault="64D95438" w:rsidP="74EBDA3B">
      <w:pPr>
        <w:pStyle w:val="Bezodstpw"/>
        <w:ind w:left="709" w:hanging="709"/>
      </w:pPr>
      <w:r w:rsidRPr="74EBDA3B">
        <w:rPr>
          <w:rFonts w:ascii="Verdana" w:eastAsia="Verdana" w:hAnsi="Verdana" w:cs="Verdana"/>
          <w:sz w:val="16"/>
          <w:szCs w:val="16"/>
        </w:rPr>
        <w:t>3.</w:t>
      </w:r>
      <w:r w:rsidR="006C6B0E">
        <w:tab/>
      </w:r>
      <w:r w:rsidRPr="74EBDA3B">
        <w:rPr>
          <w:rFonts w:ascii="Verdana" w:eastAsia="Verdana" w:hAnsi="Verdana" w:cs="Verdana"/>
          <w:sz w:val="16"/>
          <w:szCs w:val="16"/>
        </w:rPr>
        <w:t>Ocenianiu podlegają osiągnięcia edukacyjne ucznia, tj. stan wiedzy i umiejętności uczniów oraz postępy czynione przez ucznia.</w:t>
      </w:r>
    </w:p>
    <w:p w14:paraId="1DDF01FC" w14:textId="5C509AF5" w:rsidR="006C6B0E" w:rsidRPr="00E9601D" w:rsidRDefault="64D95438" w:rsidP="74EBDA3B">
      <w:pPr>
        <w:pStyle w:val="Bezodstpw"/>
        <w:ind w:left="709" w:hanging="709"/>
      </w:pPr>
      <w:r w:rsidRPr="74EBDA3B">
        <w:rPr>
          <w:rFonts w:ascii="Verdana" w:eastAsia="Verdana" w:hAnsi="Verdana" w:cs="Verdana"/>
          <w:sz w:val="16"/>
          <w:szCs w:val="16"/>
        </w:rPr>
        <w:t>4.</w:t>
      </w:r>
      <w:r w:rsidR="006C6B0E">
        <w:tab/>
      </w:r>
      <w:r w:rsidRPr="74EBDA3B">
        <w:rPr>
          <w:rFonts w:ascii="Verdana" w:eastAsia="Verdana" w:hAnsi="Verdana" w:cs="Verdana"/>
          <w:sz w:val="16"/>
          <w:szCs w:val="16"/>
        </w:rPr>
        <w:t>O zakresie wymagań edukacyjnych, kryteriach i sposobach oceniania oraz trybie poprawiania oceny oraz uzyskania oceny wyższej niż proponowana nauczyciel informuje uczniów na pierwszej lekcji języka angielskiego.</w:t>
      </w:r>
    </w:p>
    <w:p w14:paraId="4036F6ED" w14:textId="56434A59" w:rsidR="006C6B0E" w:rsidRPr="00E9601D" w:rsidRDefault="64D95438" w:rsidP="74EBDA3B">
      <w:pPr>
        <w:pStyle w:val="Bezodstpw"/>
        <w:ind w:left="709" w:hanging="709"/>
      </w:pPr>
      <w:r w:rsidRPr="74EBDA3B">
        <w:rPr>
          <w:rFonts w:ascii="Verdana" w:eastAsia="Verdana" w:hAnsi="Verdana" w:cs="Verdana"/>
          <w:sz w:val="16"/>
          <w:szCs w:val="16"/>
        </w:rPr>
        <w:t>5.</w:t>
      </w:r>
      <w:r w:rsidR="006C6B0E">
        <w:tab/>
      </w:r>
      <w:r w:rsidRPr="74EBDA3B">
        <w:rPr>
          <w:rFonts w:ascii="Verdana" w:eastAsia="Verdana" w:hAnsi="Verdana" w:cs="Verdana"/>
          <w:sz w:val="16"/>
          <w:szCs w:val="16"/>
        </w:rPr>
        <w:t xml:space="preserve">Wymagania edukacyjne są dostosowane do indywidualnych potrzeb rozwojowych i edukacyjnych oraz możliwości psychofizycznych ucznia (m.in. na podstawie orzeczeń, opinii </w:t>
      </w:r>
      <w:proofErr w:type="spellStart"/>
      <w:r w:rsidRPr="74EBDA3B">
        <w:rPr>
          <w:rFonts w:ascii="Verdana" w:eastAsia="Verdana" w:hAnsi="Verdana" w:cs="Verdana"/>
          <w:sz w:val="16"/>
          <w:szCs w:val="16"/>
        </w:rPr>
        <w:t>ppp</w:t>
      </w:r>
      <w:proofErr w:type="spellEnd"/>
      <w:r w:rsidRPr="74EBDA3B">
        <w:rPr>
          <w:rFonts w:ascii="Verdana" w:eastAsia="Verdana" w:hAnsi="Verdana" w:cs="Verdana"/>
          <w:sz w:val="16"/>
          <w:szCs w:val="16"/>
        </w:rPr>
        <w:t xml:space="preserve"> oraz w wyniku rozpoznania indywidualnych potrzeb przez pracowników placówki).</w:t>
      </w:r>
    </w:p>
    <w:p w14:paraId="038FC6BB" w14:textId="12D059C9" w:rsidR="006C6B0E" w:rsidRPr="00E9601D" w:rsidRDefault="64D95438" w:rsidP="74EBDA3B">
      <w:pPr>
        <w:pStyle w:val="Bezodstpw"/>
        <w:ind w:left="709" w:hanging="709"/>
      </w:pPr>
      <w:r w:rsidRPr="74EBDA3B">
        <w:rPr>
          <w:rFonts w:ascii="Verdana" w:eastAsia="Verdana" w:hAnsi="Verdana" w:cs="Verdana"/>
          <w:sz w:val="16"/>
          <w:szCs w:val="16"/>
        </w:rPr>
        <w:t>6.</w:t>
      </w:r>
      <w:r w:rsidR="006C6B0E">
        <w:tab/>
      </w:r>
      <w:r w:rsidRPr="74EBDA3B">
        <w:rPr>
          <w:rFonts w:ascii="Verdana" w:eastAsia="Verdana" w:hAnsi="Verdana" w:cs="Verdana"/>
          <w:sz w:val="16"/>
          <w:szCs w:val="16"/>
        </w:rPr>
        <w:t>Główną funkcją oceniania jest monitorowanie pracy ucznia i przekazywanie mu informacji o jego osiągnięciach edukacyjnych pomagających w uczeniu się, poprzez wskazanie, co uczeń robi dobrze, co i jak wymaga poprawy oraz jak powinien dalej się uczyć.</w:t>
      </w:r>
    </w:p>
    <w:p w14:paraId="4524F5F7" w14:textId="71EBAF9D" w:rsidR="006C6B0E" w:rsidRPr="00E9601D" w:rsidRDefault="64D95438" w:rsidP="74EBDA3B">
      <w:pPr>
        <w:pStyle w:val="Bezodstpw"/>
        <w:ind w:left="709" w:hanging="709"/>
      </w:pPr>
      <w:r w:rsidRPr="74EBDA3B">
        <w:rPr>
          <w:rFonts w:ascii="Verdana" w:eastAsia="Verdana" w:hAnsi="Verdana" w:cs="Verdana"/>
          <w:sz w:val="16"/>
          <w:szCs w:val="16"/>
        </w:rPr>
        <w:t xml:space="preserve">7. </w:t>
      </w:r>
      <w:r w:rsidR="006C6B0E">
        <w:tab/>
      </w:r>
      <w:r w:rsidRPr="74EBDA3B">
        <w:rPr>
          <w:rFonts w:ascii="Verdana" w:eastAsia="Verdana" w:hAnsi="Verdana" w:cs="Verdana"/>
          <w:sz w:val="16"/>
          <w:szCs w:val="16"/>
        </w:rPr>
        <w:t xml:space="preserve">Ustalenie śródrocznej i rocznej oceny klasyfikacyjnej odbywa się w trybie ustalonym w WO. </w:t>
      </w:r>
    </w:p>
    <w:p w14:paraId="5F4E77D4" w14:textId="37A593BC" w:rsidR="006C6B0E" w:rsidRPr="00E9601D" w:rsidRDefault="64D95438" w:rsidP="74EBDA3B">
      <w:pPr>
        <w:pStyle w:val="Bezodstpw"/>
        <w:ind w:left="709" w:hanging="709"/>
      </w:pPr>
      <w:r w:rsidRPr="74EBDA3B">
        <w:rPr>
          <w:rFonts w:ascii="Verdana" w:eastAsia="Verdana" w:hAnsi="Verdana" w:cs="Verdana"/>
          <w:sz w:val="16"/>
          <w:szCs w:val="16"/>
        </w:rPr>
        <w:t xml:space="preserve">8. </w:t>
      </w:r>
      <w:r w:rsidR="006C6B0E">
        <w:tab/>
      </w:r>
      <w:r w:rsidRPr="74EBDA3B">
        <w:rPr>
          <w:rFonts w:ascii="Verdana" w:eastAsia="Verdana" w:hAnsi="Verdana" w:cs="Verdana"/>
          <w:sz w:val="16"/>
          <w:szCs w:val="16"/>
        </w:rPr>
        <w:t>Jeśli wynik klasyfikacji śródrocznej ucznia wskazuje na to, że poziom osiągnięć edukacyjnych ucznia uniemożliwi bądź utrudni mu kontynuowanie nauki w klasie programowo wyższej, szkoła umożliwia uczniowi uzupełnienie braków w następujący sposób:</w:t>
      </w:r>
    </w:p>
    <w:p w14:paraId="2EEC24EA" w14:textId="7D4659AA" w:rsidR="006C6B0E" w:rsidRPr="00E9601D" w:rsidRDefault="64D95438" w:rsidP="74EBDA3B">
      <w:pPr>
        <w:pStyle w:val="Bezodstpw"/>
        <w:ind w:left="709"/>
      </w:pPr>
      <w:r w:rsidRPr="74EBDA3B">
        <w:rPr>
          <w:rFonts w:ascii="Verdana" w:eastAsia="Verdana" w:hAnsi="Verdana" w:cs="Verdana"/>
          <w:sz w:val="16"/>
          <w:szCs w:val="16"/>
        </w:rPr>
        <w:t>a) szczegółowe przedstawienie przez nauczyciela przedmiotu braków, pisemne wskazanie treści, które są niezbędne do opanowania przez ucznia,</w:t>
      </w:r>
    </w:p>
    <w:p w14:paraId="728D5407" w14:textId="0E3D512E" w:rsidR="006C6B0E" w:rsidRPr="00E9601D" w:rsidRDefault="64D95438" w:rsidP="74EBDA3B">
      <w:pPr>
        <w:pStyle w:val="Bezodstpw"/>
        <w:ind w:left="709"/>
      </w:pPr>
      <w:r w:rsidRPr="74EBDA3B">
        <w:rPr>
          <w:rFonts w:ascii="Verdana" w:eastAsia="Verdana" w:hAnsi="Verdana" w:cs="Verdana"/>
          <w:sz w:val="16"/>
          <w:szCs w:val="16"/>
        </w:rPr>
        <w:t>b) oferta dodatkowych kart pracy, zadań i ćwiczeń pozwalających na przezwyciężenie trudności,</w:t>
      </w:r>
    </w:p>
    <w:p w14:paraId="794A19D9" w14:textId="492D58A9" w:rsidR="006C6B0E" w:rsidRPr="00E9601D" w:rsidRDefault="64D95438" w:rsidP="74EBDA3B">
      <w:pPr>
        <w:pStyle w:val="Bezodstpw"/>
        <w:ind w:left="709"/>
      </w:pPr>
      <w:r w:rsidRPr="74EBDA3B">
        <w:rPr>
          <w:rFonts w:ascii="Verdana" w:eastAsia="Verdana" w:hAnsi="Verdana" w:cs="Verdana"/>
          <w:sz w:val="16"/>
          <w:szCs w:val="16"/>
        </w:rPr>
        <w:t>c) konsultacje indywidualne z nauczycielem przedmiotu.</w:t>
      </w:r>
    </w:p>
    <w:p w14:paraId="0A33C43E" w14:textId="639C5900" w:rsidR="006C6B0E" w:rsidRPr="00E9601D" w:rsidRDefault="64D95438" w:rsidP="74EBDA3B">
      <w:pPr>
        <w:pStyle w:val="Bezodstpw"/>
        <w:ind w:left="709" w:hanging="709"/>
      </w:pPr>
      <w:r w:rsidRPr="74EBDA3B">
        <w:rPr>
          <w:rFonts w:ascii="Verdana" w:eastAsia="Verdana" w:hAnsi="Verdana" w:cs="Verdana"/>
          <w:sz w:val="16"/>
          <w:szCs w:val="16"/>
        </w:rPr>
        <w:t xml:space="preserve">9. </w:t>
      </w:r>
      <w:r w:rsidR="006C6B0E">
        <w:tab/>
      </w:r>
      <w:r w:rsidRPr="74EBDA3B">
        <w:rPr>
          <w:rFonts w:ascii="Verdana" w:eastAsia="Verdana" w:hAnsi="Verdana" w:cs="Verdana"/>
          <w:sz w:val="16"/>
          <w:szCs w:val="16"/>
        </w:rPr>
        <w:t>Wszystkie oceny są dla ucznia i jego rodziców jawne, a sprawdzone i ocenione pisemne prace ucznia są udostępniane na zasadach określonych w WO.</w:t>
      </w:r>
    </w:p>
    <w:p w14:paraId="66ED2B37" w14:textId="4AD33D14" w:rsidR="006C6B0E" w:rsidRPr="00E9601D" w:rsidRDefault="64D95438" w:rsidP="74EBDA3B">
      <w:pPr>
        <w:pStyle w:val="Bezodstpw"/>
        <w:ind w:left="709" w:hanging="709"/>
      </w:pPr>
      <w:r w:rsidRPr="74EBDA3B">
        <w:rPr>
          <w:rFonts w:ascii="Verdana" w:eastAsia="Verdana" w:hAnsi="Verdana" w:cs="Verdana"/>
          <w:sz w:val="16"/>
          <w:szCs w:val="16"/>
        </w:rPr>
        <w:t xml:space="preserve">10. </w:t>
      </w:r>
      <w:r w:rsidR="006C6B0E">
        <w:tab/>
      </w:r>
      <w:r w:rsidRPr="74EBDA3B">
        <w:rPr>
          <w:rFonts w:ascii="Verdana" w:eastAsia="Verdana" w:hAnsi="Verdana" w:cs="Verdana"/>
          <w:sz w:val="16"/>
          <w:szCs w:val="16"/>
        </w:rPr>
        <w:t xml:space="preserve">Oceny podlegają uzasadnieniu przez nauczyciela (w sposób określony w Statucie szkoły). </w:t>
      </w:r>
    </w:p>
    <w:p w14:paraId="3BF18790" w14:textId="16DE9F6B" w:rsidR="006C6B0E" w:rsidRPr="00E9601D" w:rsidRDefault="64D95438" w:rsidP="74EBDA3B">
      <w:pPr>
        <w:pStyle w:val="Bezodstpw"/>
        <w:ind w:left="709" w:hanging="709"/>
      </w:pPr>
      <w:r w:rsidRPr="74EBDA3B">
        <w:rPr>
          <w:rFonts w:ascii="Verdana" w:eastAsia="Verdana" w:hAnsi="Verdana" w:cs="Verdana"/>
          <w:sz w:val="16"/>
          <w:szCs w:val="16"/>
        </w:rPr>
        <w:t xml:space="preserve">11. </w:t>
      </w:r>
      <w:r w:rsidR="006C6B0E">
        <w:tab/>
      </w:r>
      <w:r w:rsidRPr="74EBDA3B">
        <w:rPr>
          <w:rFonts w:ascii="Verdana" w:eastAsia="Verdana" w:hAnsi="Verdana" w:cs="Verdana"/>
          <w:sz w:val="16"/>
          <w:szCs w:val="16"/>
        </w:rPr>
        <w:t>Szkoła może zdecydować (w Statucie), że oceny bieżące będą ocenami opisowymi.</w:t>
      </w:r>
    </w:p>
    <w:p w14:paraId="650085AE" w14:textId="53DFE245" w:rsidR="006C6B0E" w:rsidRPr="00E9601D" w:rsidRDefault="64D95438" w:rsidP="74EBDA3B">
      <w:pPr>
        <w:pStyle w:val="Bezodstpw"/>
        <w:ind w:left="709" w:hanging="709"/>
      </w:pPr>
      <w:r w:rsidRPr="74EBDA3B">
        <w:rPr>
          <w:rFonts w:ascii="Verdana" w:eastAsia="Verdana" w:hAnsi="Verdana" w:cs="Verdana"/>
          <w:sz w:val="16"/>
          <w:szCs w:val="16"/>
        </w:rPr>
        <w:t xml:space="preserve">12. </w:t>
      </w:r>
      <w:r w:rsidR="006C6B0E">
        <w:tab/>
      </w:r>
      <w:r w:rsidRPr="74EBDA3B">
        <w:rPr>
          <w:rFonts w:ascii="Verdana" w:eastAsia="Verdana" w:hAnsi="Verdana" w:cs="Verdana"/>
          <w:sz w:val="16"/>
          <w:szCs w:val="16"/>
        </w:rPr>
        <w:t>Oceny opisowe powinna wskazywać potrzeby rozwojowe i edukacyjne ucznia związane z przezwyciężaniem trudności w nauce oraz rozwijaniem uzdolnień.</w:t>
      </w:r>
    </w:p>
    <w:p w14:paraId="7D4C8B49" w14:textId="7A1D2C9D" w:rsidR="006C6B0E" w:rsidRPr="00E9601D" w:rsidRDefault="64D95438" w:rsidP="74EBDA3B">
      <w:pPr>
        <w:pStyle w:val="Bezodstpw"/>
      </w:pPr>
      <w:r w:rsidRPr="74EBDA3B">
        <w:rPr>
          <w:rFonts w:ascii="Verdana" w:eastAsia="Verdana" w:hAnsi="Verdana" w:cs="Verdana"/>
          <w:sz w:val="16"/>
          <w:szCs w:val="16"/>
        </w:rPr>
        <w:t xml:space="preserve">Przy ocenie opisowej nauczyciel zamiast wystawienia stopnia (ocenianie bieżące) w skali 1–6 pisze uczniowi informację zwrotną względem wykonanej przez niego pracy w formie komentarza. </w:t>
      </w:r>
    </w:p>
    <w:p w14:paraId="0E2AF247" w14:textId="2EC3ED09" w:rsidR="006C6B0E" w:rsidRPr="00E9601D" w:rsidRDefault="64D95438" w:rsidP="74EBDA3B">
      <w:pPr>
        <w:pStyle w:val="Bezodstpw"/>
      </w:pPr>
      <w:r w:rsidRPr="74EBDA3B">
        <w:rPr>
          <w:rFonts w:ascii="Verdana" w:eastAsia="Verdana" w:hAnsi="Verdana" w:cs="Verdana"/>
          <w:sz w:val="16"/>
          <w:szCs w:val="16"/>
        </w:rPr>
        <w:t xml:space="preserve">Ocena opisowa ma pomagać uczniowi uczyć się, jest zatem zindywidualizowana i odnosi się do kryteriów oceniania podanych wcześniej uczniom, czyli do kryteriów dobrze wykonanej pracy. Stosując ocenianie opisowe w ocenianiu bieżącym , należy ustalić jak „opisy” zostaną w efekcie przełożone na oceny, bo oceny roczne ustala się w skali 1–6. Proponuję oceniać opisowo w trakcie zdobywania przez uczniów nowych umiejętności, ćwiczeń, pierwszych prób danej formy (np. pisania listu), bo tu komentarze, wskazówki pomogą uczniom poprawić </w:t>
      </w:r>
      <w:r w:rsidRPr="74EBDA3B">
        <w:rPr>
          <w:rFonts w:ascii="Verdana" w:eastAsia="Verdana" w:hAnsi="Verdana" w:cs="Verdana"/>
          <w:sz w:val="16"/>
          <w:szCs w:val="16"/>
        </w:rPr>
        <w:lastRenderedPageBreak/>
        <w:t>swoje wyniki, natomiast za testy/sprawdziany/kartkówki stawiać oceny w skali 1–6, stosowanie takiego mieszanego sposobu oceniania spełni dwie funkcje: pomoże uczniowi uczyć się i ułatwi wystawienie nauczycielowi oceny rocznej.</w:t>
      </w:r>
    </w:p>
    <w:p w14:paraId="3215E6DE" w14:textId="6D4CC34F" w:rsidR="006C6B0E" w:rsidRPr="00E9601D" w:rsidRDefault="64D95438" w:rsidP="74EBDA3B">
      <w:pPr>
        <w:pStyle w:val="Bezodstpw"/>
      </w:pPr>
      <w:r w:rsidRPr="74EBDA3B"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</w:p>
    <w:p w14:paraId="508DECA8" w14:textId="4A64C6D3" w:rsidR="006C6B0E" w:rsidRPr="00E9601D" w:rsidRDefault="64D95438" w:rsidP="74EBDA3B">
      <w:pPr>
        <w:pStyle w:val="Bezodstpw"/>
      </w:pPr>
      <w:r w:rsidRPr="74EBDA3B"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</w:p>
    <w:p w14:paraId="5A7FA78C" w14:textId="78932C5D" w:rsidR="006C6B0E" w:rsidRPr="00E9601D" w:rsidRDefault="64D95438" w:rsidP="74EBDA3B">
      <w:pPr>
        <w:pStyle w:val="Bezodstpw"/>
      </w:pPr>
      <w:r w:rsidRPr="74EBDA3B">
        <w:rPr>
          <w:rFonts w:ascii="Verdana" w:eastAsia="Verdana" w:hAnsi="Verdana" w:cs="Verdana"/>
          <w:b/>
          <w:bCs/>
          <w:sz w:val="16"/>
          <w:szCs w:val="16"/>
        </w:rPr>
        <w:t>II.</w:t>
      </w:r>
      <w:r w:rsidR="006C6B0E">
        <w:tab/>
      </w:r>
      <w:r w:rsidRPr="74EBDA3B">
        <w:rPr>
          <w:rFonts w:ascii="Verdana" w:eastAsia="Verdana" w:hAnsi="Verdana" w:cs="Verdana"/>
          <w:b/>
          <w:bCs/>
          <w:sz w:val="16"/>
          <w:szCs w:val="16"/>
        </w:rPr>
        <w:t>Sposoby sprawdzania osiągnięć edukacyjnych</w:t>
      </w:r>
    </w:p>
    <w:p w14:paraId="757C191B" w14:textId="741E5B6C" w:rsidR="006C6B0E" w:rsidRPr="00E9601D" w:rsidRDefault="64D95438" w:rsidP="74EBDA3B">
      <w:pPr>
        <w:pStyle w:val="Bezodstpw"/>
      </w:pPr>
      <w:r w:rsidRPr="74EBDA3B"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</w:p>
    <w:p w14:paraId="435B185F" w14:textId="7BA1A217" w:rsidR="006C6B0E" w:rsidRPr="00E9601D" w:rsidRDefault="64D95438" w:rsidP="74EBDA3B">
      <w:pPr>
        <w:pStyle w:val="Bezodstpw"/>
      </w:pPr>
      <w:r w:rsidRPr="74EBDA3B">
        <w:rPr>
          <w:rFonts w:ascii="Verdana" w:eastAsia="Verdana" w:hAnsi="Verdana" w:cs="Verdana"/>
          <w:sz w:val="16"/>
          <w:szCs w:val="16"/>
        </w:rPr>
        <w:t xml:space="preserve"> </w:t>
      </w:r>
    </w:p>
    <w:p w14:paraId="73E377C2" w14:textId="4279BB85" w:rsidR="006C6B0E" w:rsidRPr="00E9601D" w:rsidRDefault="64D95438" w:rsidP="74EBDA3B">
      <w:pPr>
        <w:pStyle w:val="Bezodstpw"/>
        <w:ind w:left="709" w:hanging="709"/>
      </w:pPr>
      <w:r w:rsidRPr="74EBDA3B">
        <w:rPr>
          <w:rFonts w:ascii="Verdana" w:eastAsia="Verdana" w:hAnsi="Verdana" w:cs="Verdana"/>
          <w:sz w:val="16"/>
          <w:szCs w:val="16"/>
        </w:rPr>
        <w:t>1.</w:t>
      </w:r>
      <w:r w:rsidR="006C6B0E">
        <w:tab/>
      </w:r>
      <w:r w:rsidRPr="74EBDA3B">
        <w:rPr>
          <w:rFonts w:ascii="Verdana" w:eastAsia="Verdana" w:hAnsi="Verdana" w:cs="Verdana"/>
          <w:sz w:val="16"/>
          <w:szCs w:val="16"/>
        </w:rPr>
        <w:t xml:space="preserve">Do sprawdzania wiedzy, umiejętności i postępów edukacyjnych ucznia stosuje się takie narzędzia jak: obserwacja ucznia w trakcie zajęć edukacyjnych – udział ucznia </w:t>
      </w:r>
      <w:r w:rsidR="006C6B0E">
        <w:br/>
      </w:r>
      <w:r w:rsidRPr="74EBDA3B">
        <w:rPr>
          <w:rFonts w:ascii="Verdana" w:eastAsia="Verdana" w:hAnsi="Verdana" w:cs="Verdana"/>
          <w:sz w:val="16"/>
          <w:szCs w:val="16"/>
        </w:rPr>
        <w:t xml:space="preserve">w zajęciach, udział w ćwiczeniach, testy, sprawdziany, prace pisemne, kartkówki, wypowiedzi ustne. </w:t>
      </w:r>
    </w:p>
    <w:p w14:paraId="250D2771" w14:textId="1B30B426" w:rsidR="006C6B0E" w:rsidRPr="00E9601D" w:rsidRDefault="64D95438" w:rsidP="74EBDA3B">
      <w:pPr>
        <w:pStyle w:val="Bezodstpw"/>
        <w:ind w:left="709" w:hanging="709"/>
      </w:pPr>
      <w:r w:rsidRPr="74EBDA3B">
        <w:rPr>
          <w:rFonts w:ascii="Verdana" w:eastAsia="Verdana" w:hAnsi="Verdana" w:cs="Verdana"/>
          <w:sz w:val="16"/>
          <w:szCs w:val="16"/>
        </w:rPr>
        <w:t>2.</w:t>
      </w:r>
      <w:r w:rsidR="006C6B0E">
        <w:tab/>
      </w:r>
      <w:r w:rsidRPr="74EBDA3B">
        <w:rPr>
          <w:rFonts w:ascii="Verdana" w:eastAsia="Verdana" w:hAnsi="Verdana" w:cs="Verdana"/>
          <w:sz w:val="16"/>
          <w:szCs w:val="16"/>
        </w:rPr>
        <w:t>Uzyskane oceny są jawne, podlegają uzasadnieniu, a ocenione prace pisemne wglądowi.</w:t>
      </w:r>
    </w:p>
    <w:p w14:paraId="735A159C" w14:textId="608DC69A" w:rsidR="006C6B0E" w:rsidRPr="00E9601D" w:rsidRDefault="64D95438" w:rsidP="74EBDA3B">
      <w:pPr>
        <w:pStyle w:val="Bezodstpw"/>
        <w:ind w:left="709" w:hanging="709"/>
      </w:pPr>
      <w:r w:rsidRPr="74EBDA3B">
        <w:rPr>
          <w:rFonts w:ascii="Verdana" w:eastAsia="Verdana" w:hAnsi="Verdana" w:cs="Verdana"/>
          <w:sz w:val="16"/>
          <w:szCs w:val="16"/>
        </w:rPr>
        <w:t>3.</w:t>
      </w:r>
      <w:r w:rsidR="006C6B0E">
        <w:tab/>
      </w:r>
      <w:r w:rsidRPr="74EBDA3B">
        <w:rPr>
          <w:rFonts w:ascii="Verdana" w:eastAsia="Verdana" w:hAnsi="Verdana" w:cs="Verdana"/>
          <w:sz w:val="16"/>
          <w:szCs w:val="16"/>
        </w:rPr>
        <w:t>Każdą oceną można poprawić w trybie określonym w WO.</w:t>
      </w:r>
    </w:p>
    <w:p w14:paraId="239EF404" w14:textId="077DADAD" w:rsidR="006C6B0E" w:rsidRPr="00E9601D" w:rsidRDefault="64D95438" w:rsidP="74EBDA3B">
      <w:pPr>
        <w:pStyle w:val="Bezodstpw"/>
        <w:ind w:left="709" w:hanging="709"/>
      </w:pPr>
      <w:r w:rsidRPr="74EBDA3B">
        <w:rPr>
          <w:rFonts w:ascii="Verdana" w:eastAsia="Verdana" w:hAnsi="Verdana" w:cs="Verdana"/>
          <w:sz w:val="16"/>
          <w:szCs w:val="16"/>
        </w:rPr>
        <w:t>4.</w:t>
      </w:r>
      <w:r w:rsidR="006C6B0E">
        <w:tab/>
      </w:r>
      <w:r w:rsidRPr="74EBDA3B">
        <w:rPr>
          <w:rFonts w:ascii="Verdana" w:eastAsia="Verdana" w:hAnsi="Verdana" w:cs="Verdana"/>
          <w:sz w:val="16"/>
          <w:szCs w:val="16"/>
        </w:rPr>
        <w:t>Sprawdziany i ich zakres są zapowiadane z co najmniej jednotygodniowym wyprzedzeniem, kartkówki z bieżącego materiału nie podlegają tej zasadzie.</w:t>
      </w:r>
    </w:p>
    <w:p w14:paraId="7E1155B2" w14:textId="670DF008" w:rsidR="006C6B0E" w:rsidRPr="00E9601D" w:rsidRDefault="64D95438" w:rsidP="74EBDA3B">
      <w:pPr>
        <w:pStyle w:val="Bezodstpw"/>
        <w:ind w:left="709" w:hanging="709"/>
      </w:pPr>
      <w:r w:rsidRPr="74EBDA3B">
        <w:rPr>
          <w:rFonts w:ascii="Verdana" w:eastAsia="Verdana" w:hAnsi="Verdana" w:cs="Verdana"/>
          <w:sz w:val="16"/>
          <w:szCs w:val="16"/>
        </w:rPr>
        <w:t>5.</w:t>
      </w:r>
      <w:r w:rsidR="006C6B0E">
        <w:tab/>
      </w:r>
      <w:r w:rsidRPr="74EBDA3B">
        <w:rPr>
          <w:rFonts w:ascii="Verdana" w:eastAsia="Verdana" w:hAnsi="Verdana" w:cs="Verdana"/>
          <w:sz w:val="16"/>
          <w:szCs w:val="16"/>
        </w:rPr>
        <w:t>Sprawdziany, kartkówki i prace pisemne zapowiadane przez nauczyciela są obowiązkowe.</w:t>
      </w:r>
    </w:p>
    <w:p w14:paraId="0FAE77EB" w14:textId="41E2206B" w:rsidR="006C6B0E" w:rsidRPr="00E9601D" w:rsidRDefault="64D95438" w:rsidP="74EBDA3B">
      <w:pPr>
        <w:pStyle w:val="Bezodstpw"/>
        <w:ind w:left="709" w:hanging="709"/>
      </w:pPr>
      <w:r w:rsidRPr="74EBDA3B">
        <w:rPr>
          <w:rFonts w:ascii="Verdana" w:eastAsia="Verdana" w:hAnsi="Verdana" w:cs="Verdana"/>
          <w:sz w:val="16"/>
          <w:szCs w:val="16"/>
        </w:rPr>
        <w:t>6.</w:t>
      </w:r>
      <w:r w:rsidR="006C6B0E">
        <w:tab/>
      </w:r>
      <w:r w:rsidRPr="74EBDA3B">
        <w:rPr>
          <w:rFonts w:ascii="Verdana" w:eastAsia="Verdana" w:hAnsi="Verdana" w:cs="Verdana"/>
          <w:sz w:val="16"/>
          <w:szCs w:val="16"/>
        </w:rPr>
        <w:t>Uczeń ma prawo do uzyskania pomocy nauczyciela w nadrobieniu zaległości wynikających z długotrwałej nieobecności w szkole. Termin nadrobienia zaległości podlega indywidualnym ustaleniom (adekwatnym do długości i przyczyny nieobecności).</w:t>
      </w:r>
    </w:p>
    <w:p w14:paraId="43DB37FA" w14:textId="3BCC52DB" w:rsidR="006C6B0E" w:rsidRPr="00E9601D" w:rsidRDefault="64D95438" w:rsidP="74EBDA3B">
      <w:pPr>
        <w:pStyle w:val="Bezodstpw"/>
      </w:pPr>
      <w:r w:rsidRPr="74EBDA3B">
        <w:rPr>
          <w:rFonts w:ascii="Verdana" w:eastAsia="Verdana" w:hAnsi="Verdana" w:cs="Verdana"/>
          <w:sz w:val="16"/>
          <w:szCs w:val="16"/>
        </w:rPr>
        <w:t xml:space="preserve"> </w:t>
      </w:r>
    </w:p>
    <w:p w14:paraId="40C8C158" w14:textId="3655869E" w:rsidR="006C6B0E" w:rsidRPr="00E9601D" w:rsidRDefault="64D95438" w:rsidP="74EBDA3B">
      <w:pPr>
        <w:pStyle w:val="Bezodstpw"/>
      </w:pPr>
      <w:r w:rsidRPr="74EBDA3B">
        <w:rPr>
          <w:rFonts w:ascii="Verdana" w:eastAsia="Verdana" w:hAnsi="Verdana" w:cs="Verdana"/>
          <w:sz w:val="16"/>
          <w:szCs w:val="16"/>
        </w:rPr>
        <w:t xml:space="preserve"> </w:t>
      </w:r>
    </w:p>
    <w:p w14:paraId="12CEFC2B" w14:textId="65C125C3" w:rsidR="006C6B0E" w:rsidRPr="00E9601D" w:rsidRDefault="64D95438" w:rsidP="74EBDA3B">
      <w:pPr>
        <w:pStyle w:val="Bezodstpw"/>
      </w:pPr>
      <w:r w:rsidRPr="74EBDA3B">
        <w:rPr>
          <w:rFonts w:ascii="Verdana" w:eastAsia="Verdana" w:hAnsi="Verdana" w:cs="Verdana"/>
          <w:b/>
          <w:bCs/>
          <w:sz w:val="16"/>
          <w:szCs w:val="16"/>
        </w:rPr>
        <w:t>III. Wymagania edukacyjne</w:t>
      </w:r>
    </w:p>
    <w:p w14:paraId="45FB0818" w14:textId="56EA142F" w:rsidR="006C6B0E" w:rsidRPr="00E9601D" w:rsidRDefault="006C6B0E" w:rsidP="74EBDA3B">
      <w:pPr>
        <w:pStyle w:val="Domynie"/>
        <w:rPr>
          <w:rFonts w:ascii="Verdana" w:hAnsi="Verdana" w:cs="Times New Roman"/>
        </w:rPr>
      </w:pPr>
    </w:p>
    <w:p w14:paraId="049F31CB" w14:textId="77777777" w:rsidR="00D005B3" w:rsidRPr="00EE6727" w:rsidRDefault="00D005B3" w:rsidP="00D005B3">
      <w:pPr>
        <w:rPr>
          <w:rFonts w:ascii="Verdana" w:hAnsi="Verdana"/>
          <w:sz w:val="16"/>
          <w:szCs w:val="16"/>
        </w:rPr>
      </w:pPr>
    </w:p>
    <w:p w14:paraId="53128261" w14:textId="77777777" w:rsidR="00D005B3" w:rsidRDefault="00D005B3" w:rsidP="00D005B3">
      <w:pPr>
        <w:rPr>
          <w:rFonts w:ascii="Verdana" w:hAnsi="Verdana"/>
          <w:sz w:val="16"/>
          <w:szCs w:val="16"/>
        </w:rPr>
      </w:pPr>
    </w:p>
    <w:p w14:paraId="62486C05" w14:textId="77777777" w:rsidR="00EE6727" w:rsidRPr="00EE6727" w:rsidRDefault="00EE6727" w:rsidP="00D005B3">
      <w:pPr>
        <w:rPr>
          <w:rFonts w:ascii="Verdana" w:hAnsi="Verdana"/>
          <w:sz w:val="16"/>
          <w:szCs w:val="16"/>
        </w:rPr>
      </w:pPr>
    </w:p>
    <w:p w14:paraId="4101652C" w14:textId="77777777" w:rsidR="00EE6727" w:rsidRDefault="00EE6727" w:rsidP="00D005B3">
      <w:pPr>
        <w:jc w:val="center"/>
        <w:rPr>
          <w:rFonts w:ascii="Verdana" w:hAnsi="Verdana"/>
          <w:sz w:val="28"/>
          <w:szCs w:val="28"/>
        </w:rPr>
      </w:pPr>
    </w:p>
    <w:p w14:paraId="4ECB32A9" w14:textId="77777777" w:rsidR="00D005B3" w:rsidRDefault="006C6B0E" w:rsidP="00D005B3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  <w:r w:rsidR="00D005B3" w:rsidRPr="00EE6727">
        <w:rPr>
          <w:rFonts w:ascii="Verdana" w:hAnsi="Verdana"/>
          <w:sz w:val="28"/>
          <w:szCs w:val="28"/>
        </w:rPr>
        <w:lastRenderedPageBreak/>
        <w:t>Kryteria oceniania ogólne</w:t>
      </w:r>
    </w:p>
    <w:p w14:paraId="4B99056E" w14:textId="77777777" w:rsidR="00522A25" w:rsidRPr="00EE6727" w:rsidRDefault="00522A25" w:rsidP="00D005B3">
      <w:pPr>
        <w:jc w:val="center"/>
        <w:rPr>
          <w:rFonts w:ascii="Verdana" w:hAnsi="Verdana"/>
          <w:sz w:val="28"/>
          <w:szCs w:val="28"/>
        </w:rPr>
      </w:pPr>
    </w:p>
    <w:p w14:paraId="1299C43A" w14:textId="77777777" w:rsidR="00D005B3" w:rsidRPr="00EE6727" w:rsidRDefault="00D005B3" w:rsidP="00D005B3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2126"/>
        <w:gridCol w:w="2126"/>
        <w:gridCol w:w="2126"/>
        <w:gridCol w:w="2126"/>
        <w:gridCol w:w="2126"/>
        <w:gridCol w:w="2270"/>
      </w:tblGrid>
      <w:tr w:rsidR="00D005B3" w:rsidRPr="00EE6727" w14:paraId="422BB159" w14:textId="77777777" w:rsidTr="74EBDA3B">
        <w:tc>
          <w:tcPr>
            <w:tcW w:w="1984" w:type="dxa"/>
            <w:vMerge w:val="restart"/>
          </w:tcPr>
          <w:p w14:paraId="4DDBEF00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8" w:type="dxa"/>
            <w:gridSpan w:val="3"/>
          </w:tcPr>
          <w:p w14:paraId="37626859" w14:textId="05D67E2E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POZIOM</w:t>
            </w:r>
            <w:r w:rsidR="66826480" w:rsidRPr="74EBDA3B">
              <w:rPr>
                <w:rFonts w:ascii="Verdana" w:hAnsi="Verdana"/>
                <w:sz w:val="16"/>
                <w:szCs w:val="16"/>
              </w:rPr>
              <w:t xml:space="preserve"> OSIĄGNIĘĆ</w:t>
            </w:r>
            <w:r w:rsidRPr="74EBDA3B">
              <w:rPr>
                <w:rFonts w:ascii="Verdana" w:hAnsi="Verdana"/>
                <w:sz w:val="16"/>
                <w:szCs w:val="16"/>
              </w:rPr>
              <w:t xml:space="preserve"> PODSTAWOWY</w:t>
            </w:r>
          </w:p>
        </w:tc>
        <w:tc>
          <w:tcPr>
            <w:tcW w:w="6522" w:type="dxa"/>
            <w:gridSpan w:val="3"/>
          </w:tcPr>
          <w:p w14:paraId="675583F7" w14:textId="4D51D1AA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 xml:space="preserve">POZIOM </w:t>
            </w:r>
            <w:r w:rsidR="05B4095D" w:rsidRPr="74EBDA3B">
              <w:rPr>
                <w:rFonts w:ascii="Verdana" w:hAnsi="Verdana"/>
                <w:sz w:val="16"/>
                <w:szCs w:val="16"/>
              </w:rPr>
              <w:t xml:space="preserve">OSIĄGNIĘĆ </w:t>
            </w:r>
            <w:r w:rsidRPr="74EBDA3B">
              <w:rPr>
                <w:rFonts w:ascii="Verdana" w:hAnsi="Verdana"/>
                <w:sz w:val="16"/>
                <w:szCs w:val="16"/>
              </w:rPr>
              <w:t>PONADPODSTAWOWY</w:t>
            </w:r>
          </w:p>
        </w:tc>
      </w:tr>
      <w:tr w:rsidR="00D005B3" w:rsidRPr="00EE6727" w14:paraId="3B7F2B23" w14:textId="77777777" w:rsidTr="74EBDA3B">
        <w:tc>
          <w:tcPr>
            <w:tcW w:w="1984" w:type="dxa"/>
            <w:vMerge/>
          </w:tcPr>
          <w:p w14:paraId="3461D779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ABA669D" w14:textId="38C78391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AD63769" w14:textId="4CAA60ED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NIEDOSTATECZN</w:t>
            </w:r>
            <w:r w:rsidR="154DC066" w:rsidRPr="74EBDA3B">
              <w:rPr>
                <w:rFonts w:ascii="Verdana" w:hAnsi="Verdana"/>
                <w:sz w:val="16"/>
                <w:szCs w:val="16"/>
              </w:rPr>
              <w:t>Y</w:t>
            </w:r>
          </w:p>
        </w:tc>
        <w:tc>
          <w:tcPr>
            <w:tcW w:w="2126" w:type="dxa"/>
          </w:tcPr>
          <w:p w14:paraId="7523D5D2" w14:textId="3024FADA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3E8732" w14:textId="4D0F452B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DOPUSZCZAJĄC</w:t>
            </w:r>
            <w:r w:rsidR="05DBB73C" w:rsidRPr="74EBDA3B">
              <w:rPr>
                <w:rFonts w:ascii="Verdana" w:hAnsi="Verdana"/>
                <w:sz w:val="16"/>
                <w:szCs w:val="16"/>
              </w:rPr>
              <w:t>Y</w:t>
            </w:r>
          </w:p>
        </w:tc>
        <w:tc>
          <w:tcPr>
            <w:tcW w:w="2126" w:type="dxa"/>
          </w:tcPr>
          <w:p w14:paraId="09AF3E7A" w14:textId="7E4DE691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75CDE7A" w14:textId="3B724F25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DOSTATECZN</w:t>
            </w:r>
            <w:r w:rsidR="2A5FBC9D" w:rsidRPr="74EBDA3B">
              <w:rPr>
                <w:rFonts w:ascii="Verdana" w:hAnsi="Verdana"/>
                <w:sz w:val="16"/>
                <w:szCs w:val="16"/>
              </w:rPr>
              <w:t>Y</w:t>
            </w:r>
          </w:p>
        </w:tc>
        <w:tc>
          <w:tcPr>
            <w:tcW w:w="2126" w:type="dxa"/>
          </w:tcPr>
          <w:p w14:paraId="3A8C478E" w14:textId="20013195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FDA07F2" w14:textId="0F43B630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DOBR</w:t>
            </w:r>
            <w:r w:rsidR="0E132A0F" w:rsidRPr="74EBDA3B">
              <w:rPr>
                <w:rFonts w:ascii="Verdana" w:hAnsi="Verdana"/>
                <w:sz w:val="16"/>
                <w:szCs w:val="16"/>
              </w:rPr>
              <w:t>Y</w:t>
            </w:r>
          </w:p>
        </w:tc>
        <w:tc>
          <w:tcPr>
            <w:tcW w:w="2126" w:type="dxa"/>
          </w:tcPr>
          <w:p w14:paraId="7712C865" w14:textId="00A4364B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EB6FBE1" w14:textId="005D4396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BARDZO DOBR</w:t>
            </w:r>
            <w:r w:rsidR="5A1F6676" w:rsidRPr="74EBDA3B">
              <w:rPr>
                <w:rFonts w:ascii="Verdana" w:hAnsi="Verdana"/>
                <w:sz w:val="16"/>
                <w:szCs w:val="16"/>
              </w:rPr>
              <w:t>Y</w:t>
            </w:r>
          </w:p>
        </w:tc>
        <w:tc>
          <w:tcPr>
            <w:tcW w:w="2270" w:type="dxa"/>
          </w:tcPr>
          <w:p w14:paraId="356C7A91" w14:textId="73AAB9E3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DE150F3" w14:textId="57A951B1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CELUJĄC</w:t>
            </w:r>
            <w:r w:rsidR="2D938D17" w:rsidRPr="74EBDA3B">
              <w:rPr>
                <w:rFonts w:ascii="Verdana" w:hAnsi="Verdana"/>
                <w:sz w:val="16"/>
                <w:szCs w:val="16"/>
              </w:rPr>
              <w:t>Y</w:t>
            </w:r>
          </w:p>
        </w:tc>
      </w:tr>
      <w:tr w:rsidR="00D005B3" w:rsidRPr="00EE6727" w14:paraId="3B7DA7C6" w14:textId="77777777" w:rsidTr="74EBDA3B">
        <w:tc>
          <w:tcPr>
            <w:tcW w:w="1984" w:type="dxa"/>
          </w:tcPr>
          <w:p w14:paraId="3CF2D8B6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FB78278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24E7F1E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2126" w:type="dxa"/>
          </w:tcPr>
          <w:p w14:paraId="3C81C8C8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14:paraId="7FAF03AC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126" w:type="dxa"/>
          </w:tcPr>
          <w:p w14:paraId="381E6FE9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49080B2A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126" w:type="dxa"/>
          </w:tcPr>
          <w:p w14:paraId="3CF3E653" w14:textId="77777777" w:rsidR="00D005B3" w:rsidRPr="00EE6727" w:rsidRDefault="00EE6727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D005B3" w:rsidRPr="00EE6727">
              <w:rPr>
                <w:rFonts w:ascii="Verdana" w:hAnsi="Verdana"/>
                <w:sz w:val="16"/>
                <w:szCs w:val="16"/>
              </w:rPr>
              <w:t>NIA WYMAGAŃ</w:t>
            </w:r>
          </w:p>
          <w:p w14:paraId="5C459D6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270" w:type="dxa"/>
          </w:tcPr>
          <w:p w14:paraId="1FC39945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005B3" w:rsidRPr="00EE6727" w14:paraId="70A55A6D" w14:textId="77777777" w:rsidTr="74EBDA3B">
        <w:tc>
          <w:tcPr>
            <w:tcW w:w="1984" w:type="dxa"/>
          </w:tcPr>
          <w:p w14:paraId="6EC3A226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EE6727">
              <w:rPr>
                <w:rFonts w:ascii="Verdana" w:hAnsi="Verdana"/>
                <w:sz w:val="20"/>
                <w:szCs w:val="20"/>
              </w:rPr>
              <w:t>Wiadomości:</w:t>
            </w:r>
          </w:p>
          <w:p w14:paraId="2327764F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EE6727">
              <w:rPr>
                <w:rFonts w:ascii="Verdana" w:hAnsi="Verdana"/>
                <w:sz w:val="20"/>
                <w:szCs w:val="20"/>
              </w:rPr>
              <w:t>środki językowe,</w:t>
            </w:r>
          </w:p>
          <w:p w14:paraId="683695EE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EE6727">
              <w:rPr>
                <w:rFonts w:ascii="Verdana" w:hAnsi="Verdana"/>
                <w:sz w:val="20"/>
                <w:szCs w:val="20"/>
              </w:rPr>
              <w:t>fonetyka,</w:t>
            </w:r>
          </w:p>
          <w:p w14:paraId="09D51C1B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20"/>
                <w:szCs w:val="20"/>
              </w:rPr>
              <w:t>ortografia</w:t>
            </w:r>
          </w:p>
        </w:tc>
        <w:tc>
          <w:tcPr>
            <w:tcW w:w="2126" w:type="dxa"/>
            <w:vMerge w:val="restart"/>
          </w:tcPr>
          <w:p w14:paraId="0562CB0E" w14:textId="77777777" w:rsidR="00EE6727" w:rsidRDefault="00EE6727" w:rsidP="00127324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34CE0A41" w14:textId="77777777" w:rsidR="00EE6727" w:rsidRDefault="00EE6727" w:rsidP="00127324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62EBF3C5" w14:textId="77777777" w:rsidR="00EE6727" w:rsidRDefault="00EE6727" w:rsidP="00127324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6D98A12B" w14:textId="77777777" w:rsidR="00EE6727" w:rsidRDefault="00EE6727" w:rsidP="00127324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2946DB82" w14:textId="77777777" w:rsidR="00EE6727" w:rsidRDefault="00EE6727" w:rsidP="00127324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5997CC1D" w14:textId="77777777" w:rsidR="00EE6727" w:rsidRDefault="00EE6727" w:rsidP="00127324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2065CD3F" w14:textId="77777777" w:rsidR="00D005B3" w:rsidRPr="00EE6727" w:rsidRDefault="00D005B3" w:rsidP="00127324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nie spełnia większości kryteriów, by otrzymać ocenę dopuszczającą, tj. nie opanował podstawowej wiedzy i nie potrafi wykonać zadań o elementarnym stopniu trudności, nawet z pomocą nauczyciela. </w:t>
            </w:r>
          </w:p>
          <w:p w14:paraId="181EF17B" w14:textId="77777777" w:rsidR="00D005B3" w:rsidRPr="00EE6727" w:rsidRDefault="00D005B3" w:rsidP="00127324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Braki w wiadomościach i umiejętnościach są na tyle rozległe, że uniemożliwiają mu naukę na kolejnych etapach.</w:t>
            </w:r>
          </w:p>
          <w:p w14:paraId="110FFD37" w14:textId="77777777" w:rsidR="00D005B3" w:rsidRPr="00EE6727" w:rsidRDefault="00D005B3" w:rsidP="00127324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6B699379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99E41E2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02AB1E6B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zna ograniczoną liczbę podstawowych słów i wyrażeń,</w:t>
            </w:r>
          </w:p>
          <w:p w14:paraId="0352DB6A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liczne błędy </w:t>
            </w:r>
          </w:p>
          <w:p w14:paraId="57F9567E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w ich zapisie i wymowie,</w:t>
            </w:r>
          </w:p>
          <w:p w14:paraId="14BF54F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zna proste, elementarne struktury gramatyczne wprowadzone przez nauczyciela,</w:t>
            </w:r>
          </w:p>
          <w:p w14:paraId="0468A8BD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popełnia liczne błędy leksykalno-gramatyczne we wszystkich typach zadań.</w:t>
            </w:r>
          </w:p>
        </w:tc>
        <w:tc>
          <w:tcPr>
            <w:tcW w:w="2126" w:type="dxa"/>
          </w:tcPr>
          <w:p w14:paraId="655669E4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413908E8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zna część wprowadzonych słów i wyrażeń,</w:t>
            </w:r>
          </w:p>
          <w:p w14:paraId="09858B4F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popełnia sporo błędów w ich zapisie i wymowie,</w:t>
            </w:r>
          </w:p>
          <w:p w14:paraId="06C9A323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zna większość wprowadzonych struktur gramatycznych,</w:t>
            </w:r>
          </w:p>
          <w:p w14:paraId="7CB1E9EE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popełnia sporo błędów leksykalno-gramatycznych w trudniejszych zadaniach.</w:t>
            </w:r>
          </w:p>
        </w:tc>
        <w:tc>
          <w:tcPr>
            <w:tcW w:w="2126" w:type="dxa"/>
          </w:tcPr>
          <w:p w14:paraId="79D2B0C1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1CE709D2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zna większość wprowadzonych słów i wyrażeń,</w:t>
            </w:r>
          </w:p>
          <w:p w14:paraId="073ACDC8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zwykle poprawnie je zapisuje i wymawia,</w:t>
            </w:r>
          </w:p>
          <w:p w14:paraId="46ABDB2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14:paraId="4D84E8A0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popełnia nieliczne błędy leksykalno-gramatyczne.</w:t>
            </w:r>
          </w:p>
        </w:tc>
        <w:tc>
          <w:tcPr>
            <w:tcW w:w="2126" w:type="dxa"/>
          </w:tcPr>
          <w:p w14:paraId="38D72C0D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649A1594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zna wszystkie wprowadzone słowa i wyrażenia,</w:t>
            </w:r>
          </w:p>
          <w:p w14:paraId="73E0C72F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je zapisuje </w:t>
            </w:r>
          </w:p>
          <w:p w14:paraId="4229D865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i wymawia,</w:t>
            </w:r>
          </w:p>
          <w:p w14:paraId="488027B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14:paraId="5013AB15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popełnia sporadyczne błędy leksykalno-gramatyczne, które zwykle potrafi samodzielnie poprawić.</w:t>
            </w:r>
          </w:p>
        </w:tc>
        <w:tc>
          <w:tcPr>
            <w:tcW w:w="2270" w:type="dxa"/>
            <w:vMerge w:val="restart"/>
          </w:tcPr>
          <w:p w14:paraId="3FE9F23F" w14:textId="77777777" w:rsidR="00EE6727" w:rsidRDefault="00EE6727" w:rsidP="00127324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1F72F646" w14:textId="77777777" w:rsidR="00EE6727" w:rsidRDefault="00EE6727" w:rsidP="00127324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08CE6F91" w14:textId="77777777" w:rsidR="00EE6727" w:rsidRDefault="00EE6727" w:rsidP="00127324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1CDCEAD" w14:textId="77777777" w:rsidR="00EE6727" w:rsidRDefault="00EE6727" w:rsidP="00127324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BB9E253" w14:textId="77777777" w:rsidR="00EE6727" w:rsidRDefault="00EE6727" w:rsidP="00127324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3DE523C" w14:textId="77777777" w:rsidR="00EE6727" w:rsidRDefault="00EE6727" w:rsidP="00127324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52E56223" w14:textId="77777777" w:rsidR="00EE6727" w:rsidRDefault="00EE6727" w:rsidP="00127324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07547A01" w14:textId="77777777" w:rsidR="00EE6727" w:rsidRDefault="00EE6727" w:rsidP="00127324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5043CB0F" w14:textId="77777777" w:rsidR="00EE6727" w:rsidRDefault="00EE6727" w:rsidP="00127324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07459315" w14:textId="77777777" w:rsidR="00EE6727" w:rsidRDefault="00EE6727" w:rsidP="00127324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537F28F" w14:textId="77777777" w:rsidR="00EE6727" w:rsidRDefault="00EE6727" w:rsidP="00127324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3407E72" w14:textId="77777777" w:rsidR="00AA3756" w:rsidRPr="007B0795" w:rsidRDefault="00AA3756" w:rsidP="00AA3756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 w14:paraId="6DFB9E20" w14:textId="77777777" w:rsidR="00AA3756" w:rsidRPr="007B0795" w:rsidRDefault="00AA3756" w:rsidP="00AA3756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70DF9E56" w14:textId="77777777" w:rsidR="00AA3756" w:rsidRPr="007B0795" w:rsidRDefault="00AA3756" w:rsidP="00AA3756">
            <w:pPr>
              <w:suppressLineNumbers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14:paraId="44E871BC" w14:textId="77777777" w:rsidR="00AA3756" w:rsidRPr="007B0795" w:rsidRDefault="00AA3756" w:rsidP="00AA3756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144A5D23" w14:textId="77777777" w:rsidR="00AA3756" w:rsidRPr="007B0795" w:rsidRDefault="00AA3756" w:rsidP="00AA3756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738610EB" w14:textId="77777777" w:rsidR="00AA3756" w:rsidRPr="007B0795" w:rsidRDefault="00AA3756" w:rsidP="00AA3756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637805D2" w14:textId="77777777" w:rsidR="00AA3756" w:rsidRPr="007B0795" w:rsidRDefault="00AA3756" w:rsidP="00AA3756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463F29E8" w14:textId="77777777" w:rsidR="00AA3756" w:rsidRPr="007B0795" w:rsidRDefault="00AA3756" w:rsidP="00AA3756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1858838E" w14:textId="77777777" w:rsidR="00AA3756" w:rsidRPr="007B0795" w:rsidRDefault="00AA3756" w:rsidP="00AA3756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*W świetle obowiązujących przepisów </w:t>
            </w:r>
            <w:r w:rsidRPr="007B0795">
              <w:rPr>
                <w:rFonts w:ascii="Verdana" w:hAnsi="Verdana"/>
                <w:b w:val="0"/>
                <w:iCs/>
                <w:sz w:val="16"/>
                <w:szCs w:val="16"/>
              </w:rPr>
              <w:lastRenderedPageBreak/>
              <w:t>ocena ucznia ma wynikać ze stopnia przyswojenia przez niego treści wynikających z podstawy programowej.</w:t>
            </w:r>
          </w:p>
          <w:p w14:paraId="7865E59E" w14:textId="77777777" w:rsidR="00D005B3" w:rsidRPr="00EE6727" w:rsidRDefault="00AA3756" w:rsidP="00AA3756">
            <w:pPr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iCs/>
                <w:sz w:val="16"/>
                <w:szCs w:val="16"/>
              </w:rPr>
              <w:t>Ustalenie wymagań na ocenę celującą należy do nauczyciela, ale muszą one być zgodne z prawem. Jeżeli uczeń wykazuje zainteresowanie poszerzaniem wiedzy,   można go za to nagrodzić dodatkowo, ale wiedza wykraczająca poza program nie może być elementem koniecznym do uzyskania oceny celującej  - art. 44b ust. 3 Ustawy z dnia 7 września 1991 r. o systemie oświaty (Dz. U. z 2017 r. poz. 2198, 2203 i 2361)</w:t>
            </w:r>
          </w:p>
          <w:p w14:paraId="3B7B4B86" w14:textId="77777777" w:rsidR="00D005B3" w:rsidRPr="00EE6727" w:rsidRDefault="00D005B3" w:rsidP="00127324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3A0FF5F2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</w:tr>
      <w:tr w:rsidR="00D005B3" w:rsidRPr="00EE6727" w14:paraId="386AF30F" w14:textId="77777777" w:rsidTr="74EBDA3B">
        <w:tc>
          <w:tcPr>
            <w:tcW w:w="1984" w:type="dxa"/>
            <w:vMerge w:val="restart"/>
          </w:tcPr>
          <w:p w14:paraId="1A0AA4D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EE6727">
              <w:rPr>
                <w:rFonts w:ascii="Verdana" w:hAnsi="Verdana"/>
                <w:sz w:val="20"/>
                <w:szCs w:val="20"/>
              </w:rPr>
              <w:t>Umiejętności</w:t>
            </w:r>
          </w:p>
        </w:tc>
        <w:tc>
          <w:tcPr>
            <w:tcW w:w="2126" w:type="dxa"/>
            <w:vMerge/>
          </w:tcPr>
          <w:p w14:paraId="5630AD6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BB16C11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0908E8EC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4D7A4CC5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  <w:r w:rsidR="00EE6727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</w:p>
          <w:p w14:paraId="570CF886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w</w:t>
            </w:r>
            <w:r w:rsidR="00EE6727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ograniczonym stopniu rozwiązuje zadania na słuchanie – rozumie pojedyncze słowa.</w:t>
            </w:r>
          </w:p>
        </w:tc>
        <w:tc>
          <w:tcPr>
            <w:tcW w:w="2126" w:type="dxa"/>
          </w:tcPr>
          <w:p w14:paraId="38B8C626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Recepcja </w:t>
            </w:r>
          </w:p>
          <w:p w14:paraId="6D8299BE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30769BFB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4B57C6CF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częściowo poprawnie rozwiązuje zadania na słuchanie.</w:t>
            </w:r>
          </w:p>
        </w:tc>
        <w:tc>
          <w:tcPr>
            <w:tcW w:w="2126" w:type="dxa"/>
          </w:tcPr>
          <w:p w14:paraId="1D9015EE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Recepcja </w:t>
            </w:r>
          </w:p>
          <w:p w14:paraId="04C7A45F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2779120A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45892515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poprawnie rozwiązuje zadania na słuchanie.</w:t>
            </w:r>
          </w:p>
        </w:tc>
        <w:tc>
          <w:tcPr>
            <w:tcW w:w="2126" w:type="dxa"/>
          </w:tcPr>
          <w:p w14:paraId="70453F66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Recepcja </w:t>
            </w:r>
          </w:p>
          <w:p w14:paraId="639D1912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26920467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4AE6A3B6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poprawnie rozwiązuje zadania na słuchanie,</w:t>
            </w:r>
          </w:p>
          <w:p w14:paraId="398A5D9E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zwykle potrafi uzasadnić swoje odpowiedzi.</w:t>
            </w:r>
          </w:p>
          <w:p w14:paraId="6182907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14:paraId="2BA226A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</w:tr>
      <w:tr w:rsidR="00D005B3" w:rsidRPr="00EE6727" w14:paraId="75BCE60A" w14:textId="77777777" w:rsidTr="74EBDA3B">
        <w:trPr>
          <w:trHeight w:val="4910"/>
        </w:trPr>
        <w:tc>
          <w:tcPr>
            <w:tcW w:w="1984" w:type="dxa"/>
            <w:vMerge/>
          </w:tcPr>
          <w:p w14:paraId="17AD93B2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DE4B5B7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EDA57D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3E387DF3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EE6727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wypowiedzi ucznia nie są płynne</w:t>
            </w:r>
          </w:p>
          <w:p w14:paraId="1F5195AF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uczeń przekazuje i uzyskuje niewielką część istotnych informacji,</w:t>
            </w:r>
          </w:p>
          <w:p w14:paraId="0678F7EE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uczeń stosuje niewielki zakres słownictwa i struktur,</w:t>
            </w:r>
          </w:p>
          <w:p w14:paraId="568A444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uczeń popełnia liczne błędy leksykalno-gramatyczne.</w:t>
            </w:r>
          </w:p>
        </w:tc>
        <w:tc>
          <w:tcPr>
            <w:tcW w:w="2126" w:type="dxa"/>
          </w:tcPr>
          <w:p w14:paraId="1EE7C91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1BBD29E4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EE6727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wypowiedzi nie są zbyt płynne, ale mają dostateczną długość,</w:t>
            </w:r>
          </w:p>
          <w:p w14:paraId="38113F20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uczeń przekazuje i uzyskuje większość istotnych informacji,</w:t>
            </w:r>
          </w:p>
          <w:p w14:paraId="6EB4CF34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uczeń stosuje słownictwo i struktury odpowiednie do formy wypowiedzi,</w:t>
            </w:r>
          </w:p>
          <w:p w14:paraId="328220B0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uczeń popełnia sporo błędów leksykalno-gramatycznych.</w:t>
            </w:r>
          </w:p>
          <w:p w14:paraId="66204FF1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088CC32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76A2E509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wypowiedzi</w:t>
            </w:r>
            <w:r w:rsidRPr="00EE6727" w:rsidDel="00BD690D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ucznia są dość płynne i mają odpowiednią długość,</w:t>
            </w:r>
          </w:p>
          <w:p w14:paraId="02EE459A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uczeń przekazuje i uzyskuje wszystkie istotne informacje,</w:t>
            </w:r>
          </w:p>
          <w:p w14:paraId="4E638399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wypowiedzi ucznia są logiczne i w miarę spójne,</w:t>
            </w:r>
          </w:p>
          <w:p w14:paraId="27A9856A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stosuje adekwatne do tematu słownictwo </w:t>
            </w:r>
          </w:p>
          <w:p w14:paraId="24B83CC7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i struktury,</w:t>
            </w:r>
          </w:p>
          <w:p w14:paraId="0FD9C452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uczeń popełnia nieliczne błędy leksykalno-gramatyczne, nie zakłócające komunikacji.</w:t>
            </w:r>
          </w:p>
        </w:tc>
        <w:tc>
          <w:tcPr>
            <w:tcW w:w="2126" w:type="dxa"/>
          </w:tcPr>
          <w:p w14:paraId="007DE8C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5FDB65DC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wypowiedzi ucznia są płynne i mają odpowiednią długość,</w:t>
            </w:r>
          </w:p>
          <w:p w14:paraId="202FBEF8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uczeń przekazuje i uzyskuje wszystkie wymagane informacje,</w:t>
            </w:r>
          </w:p>
          <w:p w14:paraId="1D70A955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wypowiedzi są logiczne i spójne,</w:t>
            </w:r>
          </w:p>
          <w:p w14:paraId="60F6C4FB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uczeń stosuje bogate słownictwo i struktury,</w:t>
            </w:r>
          </w:p>
          <w:p w14:paraId="445181EC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uczeń popełnia sporadyczne błędy leksykalno-gramatyczne.</w:t>
            </w:r>
          </w:p>
          <w:p w14:paraId="2DBF0D7D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14:paraId="6B62F1B3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14:paraId="02F2C34E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14:paraId="680A4E5D" w14:textId="77777777" w:rsidR="00D005B3" w:rsidRPr="00EE6727" w:rsidRDefault="00D005B3" w:rsidP="0012732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14:paraId="1921983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</w:tbl>
    <w:p w14:paraId="296FEF7D" w14:textId="77777777" w:rsidR="00D005B3" w:rsidRPr="00EE6727" w:rsidRDefault="00D005B3" w:rsidP="00D005B3">
      <w:pPr>
        <w:rPr>
          <w:rFonts w:ascii="Verdana" w:hAnsi="Verdana"/>
          <w:sz w:val="16"/>
          <w:szCs w:val="16"/>
        </w:rPr>
      </w:pPr>
    </w:p>
    <w:p w14:paraId="7194DBDC" w14:textId="77777777" w:rsidR="00D005B3" w:rsidRPr="00EE6727" w:rsidRDefault="00D005B3" w:rsidP="00D005B3">
      <w:pPr>
        <w:rPr>
          <w:rFonts w:ascii="Verdana" w:hAnsi="Verdana"/>
          <w:sz w:val="16"/>
          <w:szCs w:val="16"/>
        </w:rPr>
      </w:pPr>
    </w:p>
    <w:p w14:paraId="769D0D3C" w14:textId="77777777" w:rsidR="00D005B3" w:rsidRPr="00EE6727" w:rsidRDefault="00D005B3" w:rsidP="00D005B3">
      <w:pPr>
        <w:rPr>
          <w:rFonts w:ascii="Verdana" w:hAnsi="Verdana"/>
          <w:sz w:val="16"/>
          <w:szCs w:val="16"/>
        </w:rPr>
      </w:pPr>
    </w:p>
    <w:p w14:paraId="54CD245A" w14:textId="77777777" w:rsidR="00D005B3" w:rsidRPr="00EE6727" w:rsidRDefault="00D005B3" w:rsidP="00D005B3">
      <w:pPr>
        <w:rPr>
          <w:rFonts w:ascii="Verdana" w:hAnsi="Verdana"/>
          <w:sz w:val="16"/>
          <w:szCs w:val="16"/>
        </w:rPr>
      </w:pPr>
      <w:r w:rsidRPr="00EE6727">
        <w:rPr>
          <w:rFonts w:ascii="Verdana" w:hAnsi="Verdana"/>
          <w:sz w:val="16"/>
          <w:szCs w:val="16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3260"/>
        <w:gridCol w:w="3260"/>
        <w:gridCol w:w="256"/>
        <w:gridCol w:w="28"/>
        <w:gridCol w:w="3095"/>
      </w:tblGrid>
      <w:tr w:rsidR="00D005B3" w:rsidRPr="00EE6727" w14:paraId="1231BE67" w14:textId="77777777" w:rsidTr="74EBDA3B">
        <w:tc>
          <w:tcPr>
            <w:tcW w:w="14861" w:type="dxa"/>
            <w:gridSpan w:val="7"/>
            <w:shd w:val="clear" w:color="auto" w:fill="D9D9D9" w:themeFill="background1" w:themeFillShade="D9"/>
          </w:tcPr>
          <w:p w14:paraId="36FEB5B0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D005B3" w:rsidRPr="00EE6727" w14:paraId="40F72F09" w14:textId="77777777" w:rsidTr="74EBDA3B">
        <w:tc>
          <w:tcPr>
            <w:tcW w:w="14861" w:type="dxa"/>
            <w:gridSpan w:val="7"/>
            <w:shd w:val="clear" w:color="auto" w:fill="00B050"/>
          </w:tcPr>
          <w:p w14:paraId="0790C59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HELLO!</w:t>
            </w:r>
          </w:p>
        </w:tc>
      </w:tr>
      <w:tr w:rsidR="00D005B3" w:rsidRPr="00EE6727" w14:paraId="4818EDC9" w14:textId="77777777" w:rsidTr="74EBDA3B">
        <w:tc>
          <w:tcPr>
            <w:tcW w:w="1560" w:type="dxa"/>
            <w:shd w:val="clear" w:color="auto" w:fill="E0E0E0"/>
          </w:tcPr>
          <w:p w14:paraId="30D7AA69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A6E83CE" w14:textId="1C8AD18B" w:rsidR="00D005B3" w:rsidRPr="00EE6727" w:rsidRDefault="6291E51F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Poziom osiągnięć</w:t>
            </w:r>
          </w:p>
        </w:tc>
        <w:tc>
          <w:tcPr>
            <w:tcW w:w="3402" w:type="dxa"/>
          </w:tcPr>
          <w:p w14:paraId="7196D064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C740F21" w14:textId="0823C39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DOPUSZCZAJĄC</w:t>
            </w:r>
            <w:r w:rsidR="7A4575AE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34FF1C98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6D072C0D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61BE90B" w14:textId="5ED0428C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DOSTATECZN</w:t>
            </w:r>
            <w:r w:rsidR="6595252A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48A21919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3"/>
          </w:tcPr>
          <w:p w14:paraId="6BD18F9B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3FFEF3C" w14:textId="76E90A5D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DOBR</w:t>
            </w:r>
            <w:r w:rsidR="7BE2DE13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238601FE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14:paraId="0F3CABC7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6D87B92" w14:textId="6B331A0C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BARDZO DOBR</w:t>
            </w:r>
            <w:r w:rsidR="58AE2710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5B08B5D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005B3" w:rsidRPr="00EE6727" w14:paraId="297DD8BD" w14:textId="77777777" w:rsidTr="74EBDA3B">
        <w:tc>
          <w:tcPr>
            <w:tcW w:w="1560" w:type="dxa"/>
            <w:shd w:val="clear" w:color="auto" w:fill="E0E0E0"/>
          </w:tcPr>
          <w:p w14:paraId="16DEB4A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AD9C6F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294F459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6E7CD75C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3"/>
          </w:tcPr>
          <w:p w14:paraId="2FC2CA8E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06966535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14:paraId="2BCC3FB2" w14:textId="77777777" w:rsidR="00D005B3" w:rsidRPr="00EE6727" w:rsidRDefault="00EE0066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D005B3" w:rsidRPr="00EE6727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D005B3" w:rsidRPr="00EE6727" w14:paraId="2B27BDFD" w14:textId="77777777" w:rsidTr="74EBDA3B">
        <w:tc>
          <w:tcPr>
            <w:tcW w:w="1560" w:type="dxa"/>
            <w:vMerge w:val="restart"/>
            <w:shd w:val="clear" w:color="auto" w:fill="E0E0E0"/>
          </w:tcPr>
          <w:p w14:paraId="1BC5E8F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1C288EE9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648F5FF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736F3F4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kilka podstawowych słów.</w:t>
            </w:r>
          </w:p>
        </w:tc>
        <w:tc>
          <w:tcPr>
            <w:tcW w:w="3260" w:type="dxa"/>
          </w:tcPr>
          <w:p w14:paraId="0AE8F4F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część podstawowych słów i zwrotów.</w:t>
            </w:r>
          </w:p>
        </w:tc>
        <w:tc>
          <w:tcPr>
            <w:tcW w:w="3544" w:type="dxa"/>
            <w:gridSpan w:val="3"/>
          </w:tcPr>
          <w:p w14:paraId="1485E9E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095" w:type="dxa"/>
          </w:tcPr>
          <w:p w14:paraId="6A60F9D5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EE672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6507">
              <w:rPr>
                <w:rFonts w:ascii="Verdana" w:hAnsi="Verdana"/>
                <w:b w:val="0"/>
                <w:sz w:val="16"/>
                <w:szCs w:val="16"/>
              </w:rPr>
              <w:t>2-3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D005B3" w:rsidRPr="00EE6727" w14:paraId="2A380F4E" w14:textId="77777777" w:rsidTr="74EBDA3B">
        <w:tc>
          <w:tcPr>
            <w:tcW w:w="1560" w:type="dxa"/>
            <w:vMerge/>
          </w:tcPr>
          <w:p w14:paraId="4B1F511A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22AC5B2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 w niewielkim stopniu stosuje poznane struktury gramatyczne. Popełnia liczne błędy.</w:t>
            </w:r>
          </w:p>
        </w:tc>
        <w:tc>
          <w:tcPr>
            <w:tcW w:w="3260" w:type="dxa"/>
          </w:tcPr>
          <w:p w14:paraId="3E6DDB59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3544" w:type="dxa"/>
            <w:gridSpan w:val="3"/>
          </w:tcPr>
          <w:p w14:paraId="2847E26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3095" w:type="dxa"/>
          </w:tcPr>
          <w:p w14:paraId="6801B843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</w:tr>
      <w:tr w:rsidR="00D005B3" w:rsidRPr="00EE6727" w14:paraId="1FCA542B" w14:textId="77777777" w:rsidTr="74EBDA3B">
        <w:tc>
          <w:tcPr>
            <w:tcW w:w="1560" w:type="dxa"/>
            <w:vMerge/>
          </w:tcPr>
          <w:p w14:paraId="65F9C3D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6"/>
          </w:tcPr>
          <w:p w14:paraId="5DEB7867" w14:textId="77777777" w:rsidR="00D005B3" w:rsidRPr="00EE6727" w:rsidRDefault="00D005B3" w:rsidP="00D005B3">
            <w:pPr>
              <w:numPr>
                <w:ilvl w:val="0"/>
                <w:numId w:val="37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</w:pPr>
            <w:proofErr w:type="spellStart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>Kolory</w:t>
            </w:r>
            <w:proofErr w:type="spellEnd"/>
          </w:p>
          <w:p w14:paraId="5FCE6FDF" w14:textId="77777777" w:rsidR="00D005B3" w:rsidRPr="00EE6727" w:rsidRDefault="00D005B3" w:rsidP="00D005B3">
            <w:pPr>
              <w:numPr>
                <w:ilvl w:val="0"/>
                <w:numId w:val="37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</w:pPr>
            <w:proofErr w:type="spellStart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>Zwroty</w:t>
            </w:r>
            <w:proofErr w:type="spellEnd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 xml:space="preserve"> na </w:t>
            </w:r>
            <w:proofErr w:type="spellStart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>powitanie</w:t>
            </w:r>
            <w:proofErr w:type="spellEnd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 xml:space="preserve"> i </w:t>
            </w:r>
            <w:proofErr w:type="spellStart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>pożegnanie</w:t>
            </w:r>
            <w:proofErr w:type="spellEnd"/>
          </w:p>
          <w:p w14:paraId="5F1C73AA" w14:textId="77777777" w:rsidR="00D005B3" w:rsidRPr="00EE6727" w:rsidRDefault="00D005B3" w:rsidP="00D005B3">
            <w:pPr>
              <w:numPr>
                <w:ilvl w:val="0"/>
                <w:numId w:val="37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</w:pPr>
            <w:proofErr w:type="spellStart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>Konstrukcje</w:t>
            </w:r>
            <w:proofErr w:type="spellEnd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 xml:space="preserve">: </w:t>
            </w:r>
            <w:r w:rsidRPr="00EE6727">
              <w:rPr>
                <w:rFonts w:ascii="Verdana" w:hAnsi="Verdana"/>
                <w:b w:val="0"/>
                <w:bCs/>
                <w:i/>
                <w:sz w:val="16"/>
                <w:szCs w:val="16"/>
                <w:lang w:val="en-US"/>
              </w:rPr>
              <w:t>I’m (Anna), This is (Tomek).</w:t>
            </w:r>
          </w:p>
          <w:p w14:paraId="678AF328" w14:textId="77777777" w:rsidR="00D005B3" w:rsidRPr="00EE6727" w:rsidRDefault="00D005B3" w:rsidP="00D005B3">
            <w:pPr>
              <w:numPr>
                <w:ilvl w:val="0"/>
                <w:numId w:val="37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</w:pPr>
            <w:r w:rsidRPr="00EE672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Liczby 1-10</w:t>
            </w:r>
          </w:p>
          <w:p w14:paraId="4AAF80C7" w14:textId="77777777" w:rsidR="00D005B3" w:rsidRPr="00EE6727" w:rsidRDefault="00D005B3" w:rsidP="00D005B3">
            <w:pPr>
              <w:numPr>
                <w:ilvl w:val="0"/>
                <w:numId w:val="37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E672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Polecenia i pytania dotyczące kolorów i liczb.</w:t>
            </w:r>
          </w:p>
        </w:tc>
      </w:tr>
      <w:tr w:rsidR="00D005B3" w:rsidRPr="00EE6727" w14:paraId="7F490674" w14:textId="77777777" w:rsidTr="74EBDA3B">
        <w:trPr>
          <w:trHeight w:val="283"/>
        </w:trPr>
        <w:tc>
          <w:tcPr>
            <w:tcW w:w="1560" w:type="dxa"/>
            <w:vMerge w:val="restart"/>
            <w:shd w:val="clear" w:color="auto" w:fill="E0E0E0"/>
          </w:tcPr>
          <w:p w14:paraId="5023141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55372A9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1F3B1409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3681F853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3260" w:type="dxa"/>
          </w:tcPr>
          <w:p w14:paraId="48BC3F8F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3516" w:type="dxa"/>
            <w:gridSpan w:val="2"/>
          </w:tcPr>
          <w:p w14:paraId="3E9E03CF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większość komunikatów słownych na bazie poznanego słownictwa.</w:t>
            </w:r>
          </w:p>
          <w:p w14:paraId="4FE98786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W większości poprawnie rozwiązuje zadania na słuchanie.</w:t>
            </w:r>
          </w:p>
        </w:tc>
        <w:tc>
          <w:tcPr>
            <w:tcW w:w="3123" w:type="dxa"/>
            <w:gridSpan w:val="2"/>
          </w:tcPr>
          <w:p w14:paraId="42728D99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szczegółowo komunikaty słowne w zakresie omawianych tematów. Poprawnie rozwiązuje zadania na słuchanie.</w:t>
            </w:r>
          </w:p>
        </w:tc>
      </w:tr>
      <w:tr w:rsidR="00D005B3" w:rsidRPr="00EE6727" w14:paraId="695EDE4A" w14:textId="77777777" w:rsidTr="74EBDA3B">
        <w:trPr>
          <w:trHeight w:val="1855"/>
        </w:trPr>
        <w:tc>
          <w:tcPr>
            <w:tcW w:w="1560" w:type="dxa"/>
            <w:vMerge/>
          </w:tcPr>
          <w:p w14:paraId="562C75D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674AB4AA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zadania z pomocą innych osób.</w:t>
            </w:r>
          </w:p>
          <w:p w14:paraId="664355A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24C759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1B7EC5A5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rozwiązuje zadania na słuchanie,</w:t>
            </w:r>
          </w:p>
          <w:p w14:paraId="2B0E3B5B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wskazuje kolory i liczby zgodnie z usłyszanymi nazwami,</w:t>
            </w:r>
          </w:p>
          <w:p w14:paraId="54739291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reaguje adekwatnie na powitanie i pożegnanie,</w:t>
            </w:r>
          </w:p>
          <w:p w14:paraId="1336E4A0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przedstawia się innym,</w:t>
            </w:r>
          </w:p>
          <w:p w14:paraId="230F7992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reaguje na niektóre polecenia i pytania dotyczące poznanego materiału,</w:t>
            </w:r>
          </w:p>
          <w:p w14:paraId="380BFBD3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 problemami powtarza rymowanki.</w:t>
            </w:r>
          </w:p>
        </w:tc>
        <w:tc>
          <w:tcPr>
            <w:tcW w:w="3516" w:type="dxa"/>
            <w:gridSpan w:val="2"/>
          </w:tcPr>
          <w:p w14:paraId="2B28EF0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3BCE79E5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Zachowuje poprawność językową.</w:t>
            </w:r>
          </w:p>
        </w:tc>
        <w:tc>
          <w:tcPr>
            <w:tcW w:w="3123" w:type="dxa"/>
            <w:gridSpan w:val="2"/>
          </w:tcPr>
          <w:p w14:paraId="05A254A8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34D77E5B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nazywa kolory i liczby,</w:t>
            </w:r>
          </w:p>
          <w:p w14:paraId="0E520AC6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wita się i żegna z innymi,</w:t>
            </w:r>
          </w:p>
          <w:p w14:paraId="78D36326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przedstawia się,</w:t>
            </w:r>
          </w:p>
          <w:p w14:paraId="448BA93F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reaguje na polecenia i pytania dotyczące poznanego materiału,</w:t>
            </w:r>
          </w:p>
          <w:p w14:paraId="0FE522EF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mówi rymowanki.</w:t>
            </w:r>
          </w:p>
        </w:tc>
      </w:tr>
      <w:tr w:rsidR="00D005B3" w:rsidRPr="00EE6727" w14:paraId="45EDB056" w14:textId="77777777" w:rsidTr="74EBDA3B">
        <w:tc>
          <w:tcPr>
            <w:tcW w:w="14861" w:type="dxa"/>
            <w:gridSpan w:val="7"/>
            <w:shd w:val="clear" w:color="auto" w:fill="00B050"/>
          </w:tcPr>
          <w:p w14:paraId="78109BE0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</w:pPr>
            <w:r w:rsidRPr="00EE6727">
              <w:rPr>
                <w:rFonts w:ascii="Verdana" w:hAnsi="Verdana"/>
                <w:sz w:val="16"/>
                <w:szCs w:val="16"/>
                <w:lang w:val="en-US"/>
              </w:rPr>
              <w:t>MY FAVOURITE THINGS</w:t>
            </w:r>
          </w:p>
        </w:tc>
      </w:tr>
      <w:tr w:rsidR="00D005B3" w:rsidRPr="00EE6727" w14:paraId="3882787A" w14:textId="77777777" w:rsidTr="74EBDA3B">
        <w:tc>
          <w:tcPr>
            <w:tcW w:w="1560" w:type="dxa"/>
            <w:shd w:val="clear" w:color="auto" w:fill="E0E0E0"/>
          </w:tcPr>
          <w:p w14:paraId="1A96511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0355A73" w14:textId="097C4A9F" w:rsidR="00D005B3" w:rsidRPr="00EE6727" w:rsidRDefault="5453B4C0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Poziom osiągnięć</w:t>
            </w:r>
          </w:p>
        </w:tc>
        <w:tc>
          <w:tcPr>
            <w:tcW w:w="3402" w:type="dxa"/>
          </w:tcPr>
          <w:p w14:paraId="7DF4E37C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CF18BCB" w14:textId="3AF708DC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DOPUSZCZAJĄC</w:t>
            </w:r>
            <w:r w:rsidR="30DBEA01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44FB30F8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1DA6542E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072DB72" w14:textId="473F0D55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DOSTATECZN</w:t>
            </w:r>
            <w:r w:rsidR="69D3BAC0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3041E394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22B00AE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D93533E" w14:textId="5823166B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DOBR</w:t>
            </w:r>
            <w:r w:rsidR="377760AE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42C6D796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9" w:type="dxa"/>
            <w:gridSpan w:val="3"/>
            <w:shd w:val="clear" w:color="auto" w:fill="99CCFF"/>
          </w:tcPr>
          <w:p w14:paraId="6E1831B3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A040072" w14:textId="018E438D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BARDZO DOBR</w:t>
            </w:r>
            <w:r w:rsidR="33819B4B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54E11D2A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005B3" w:rsidRPr="00EE6727" w14:paraId="2E879158" w14:textId="77777777" w:rsidTr="74EBDA3B">
        <w:tc>
          <w:tcPr>
            <w:tcW w:w="1560" w:type="dxa"/>
            <w:shd w:val="clear" w:color="auto" w:fill="E0E0E0"/>
          </w:tcPr>
          <w:p w14:paraId="31126E5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DE403A5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B93CBB4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1A33A589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14:paraId="2C66A00D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260" w:type="dxa"/>
          </w:tcPr>
          <w:p w14:paraId="7EB69DF2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2D6BE843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379" w:type="dxa"/>
            <w:gridSpan w:val="3"/>
            <w:shd w:val="clear" w:color="auto" w:fill="99CCFF"/>
          </w:tcPr>
          <w:p w14:paraId="24ADD6FB" w14:textId="77777777" w:rsidR="00D005B3" w:rsidRPr="00EE6727" w:rsidRDefault="00EE0066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D005B3" w:rsidRPr="00EE6727">
              <w:rPr>
                <w:rFonts w:ascii="Verdana" w:hAnsi="Verdana"/>
                <w:sz w:val="16"/>
                <w:szCs w:val="16"/>
              </w:rPr>
              <w:t>NIA WYMAGAŃ</w:t>
            </w:r>
          </w:p>
          <w:p w14:paraId="41E7FC20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</w:tr>
      <w:tr w:rsidR="00D005B3" w:rsidRPr="00EE6727" w14:paraId="74BFDF11" w14:textId="77777777" w:rsidTr="74EBDA3B">
        <w:tc>
          <w:tcPr>
            <w:tcW w:w="1560" w:type="dxa"/>
            <w:vMerge w:val="restart"/>
            <w:shd w:val="clear" w:color="auto" w:fill="E0E0E0"/>
          </w:tcPr>
          <w:p w14:paraId="61F6152F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4975F0F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6344E34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0A5C87C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kilka podstawowych słów.</w:t>
            </w:r>
          </w:p>
        </w:tc>
        <w:tc>
          <w:tcPr>
            <w:tcW w:w="3260" w:type="dxa"/>
          </w:tcPr>
          <w:p w14:paraId="017C1BA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część podstawowych słów i zwrotów.</w:t>
            </w:r>
          </w:p>
        </w:tc>
        <w:tc>
          <w:tcPr>
            <w:tcW w:w="3260" w:type="dxa"/>
          </w:tcPr>
          <w:p w14:paraId="6B5FB42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379" w:type="dxa"/>
            <w:gridSpan w:val="3"/>
          </w:tcPr>
          <w:p w14:paraId="3A64FB7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EE672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6507">
              <w:rPr>
                <w:rFonts w:ascii="Verdana" w:hAnsi="Verdana"/>
                <w:b w:val="0"/>
                <w:sz w:val="16"/>
                <w:szCs w:val="16"/>
              </w:rPr>
              <w:t>4–11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D005B3" w:rsidRPr="00EE6727" w14:paraId="17A57CBE" w14:textId="77777777" w:rsidTr="74EBDA3B">
        <w:tc>
          <w:tcPr>
            <w:tcW w:w="1560" w:type="dxa"/>
            <w:vMerge/>
          </w:tcPr>
          <w:p w14:paraId="62431CD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D07850A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 w niewielkim stopniu stosuje poznane struktury gramatyczne. Popełnia liczne błędy.</w:t>
            </w:r>
          </w:p>
        </w:tc>
        <w:tc>
          <w:tcPr>
            <w:tcW w:w="3260" w:type="dxa"/>
          </w:tcPr>
          <w:p w14:paraId="36A026E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3260" w:type="dxa"/>
          </w:tcPr>
          <w:p w14:paraId="00006F75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3379" w:type="dxa"/>
            <w:gridSpan w:val="3"/>
          </w:tcPr>
          <w:p w14:paraId="27F7C70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</w:tr>
    </w:tbl>
    <w:p w14:paraId="49E398E2" w14:textId="77777777" w:rsidR="00D005B3" w:rsidRPr="00EE6727" w:rsidRDefault="00D005B3" w:rsidP="00D005B3">
      <w:pPr>
        <w:pStyle w:val="Zawartotabeli"/>
        <w:rPr>
          <w:rFonts w:ascii="Verdana" w:hAnsi="Verdana"/>
          <w:b w:val="0"/>
          <w:sz w:val="16"/>
          <w:szCs w:val="16"/>
        </w:rPr>
        <w:sectPr w:rsidR="00D005B3" w:rsidRPr="00EE6727" w:rsidSect="00D005B3">
          <w:headerReference w:type="default" r:id="rId7"/>
          <w:type w:val="continuous"/>
          <w:pgSz w:w="16838" w:h="11906" w:orient="landscape"/>
          <w:pgMar w:top="850" w:right="992" w:bottom="1800" w:left="992" w:header="708" w:footer="283" w:gutter="0"/>
          <w:cols w:space="708"/>
          <w:docGrid w:linePitch="360" w:charSpace="12288"/>
        </w:sectPr>
      </w:pPr>
    </w:p>
    <w:tbl>
      <w:tblPr>
        <w:tblW w:w="1486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13301"/>
      </w:tblGrid>
      <w:tr w:rsidR="00D005B3" w:rsidRPr="00EE6727" w14:paraId="74DDEC62" w14:textId="77777777" w:rsidTr="00127324">
        <w:trPr>
          <w:trHeight w:val="1739"/>
        </w:trPr>
        <w:tc>
          <w:tcPr>
            <w:tcW w:w="15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0E0E0"/>
          </w:tcPr>
          <w:p w14:paraId="16287F2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tcBorders>
              <w:right w:val="single" w:sz="2" w:space="0" w:color="000000"/>
            </w:tcBorders>
          </w:tcPr>
          <w:p w14:paraId="215F7A4B" w14:textId="77777777" w:rsidR="00D005B3" w:rsidRPr="00EE6727" w:rsidRDefault="00D005B3" w:rsidP="00D005B3">
            <w:pPr>
              <w:numPr>
                <w:ilvl w:val="0"/>
                <w:numId w:val="39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</w:pPr>
            <w:proofErr w:type="spellStart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>Ulubione</w:t>
            </w:r>
            <w:proofErr w:type="spellEnd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>rzeczy</w:t>
            </w:r>
            <w:proofErr w:type="spellEnd"/>
          </w:p>
          <w:p w14:paraId="1977B074" w14:textId="77777777" w:rsidR="00D005B3" w:rsidRPr="00EE6727" w:rsidRDefault="00D005B3" w:rsidP="00D005B3">
            <w:pPr>
              <w:numPr>
                <w:ilvl w:val="0"/>
                <w:numId w:val="39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</w:pPr>
            <w:proofErr w:type="spellStart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>Kolory</w:t>
            </w:r>
            <w:proofErr w:type="spellEnd"/>
          </w:p>
          <w:p w14:paraId="25441C6D" w14:textId="77777777" w:rsidR="00D005B3" w:rsidRPr="00EE6727" w:rsidRDefault="00D005B3" w:rsidP="00D005B3">
            <w:pPr>
              <w:numPr>
                <w:ilvl w:val="0"/>
                <w:numId w:val="39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</w:pPr>
            <w:r w:rsidRPr="00EE672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Liczby 1-15</w:t>
            </w:r>
          </w:p>
          <w:p w14:paraId="01B3E284" w14:textId="77777777" w:rsidR="00D005B3" w:rsidRPr="00EE6727" w:rsidRDefault="00D005B3" w:rsidP="00D005B3">
            <w:pPr>
              <w:numPr>
                <w:ilvl w:val="0"/>
                <w:numId w:val="39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</w:pPr>
            <w:r w:rsidRPr="00EE672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Przymiotniki: big, small</w:t>
            </w:r>
          </w:p>
          <w:p w14:paraId="1C35B101" w14:textId="77777777" w:rsidR="00D005B3" w:rsidRPr="00EE6727" w:rsidRDefault="00D005B3" w:rsidP="00D005B3">
            <w:pPr>
              <w:numPr>
                <w:ilvl w:val="0"/>
                <w:numId w:val="39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</w:pPr>
            <w:proofErr w:type="spellStart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>Konstrukcje</w:t>
            </w:r>
            <w:proofErr w:type="spellEnd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r w:rsidRPr="00EE6727">
              <w:rPr>
                <w:rFonts w:ascii="Verdana" w:hAnsi="Verdana"/>
                <w:b w:val="0"/>
                <w:bCs/>
                <w:i/>
                <w:sz w:val="16"/>
                <w:szCs w:val="16"/>
                <w:lang w:val="en-US"/>
              </w:rPr>
              <w:t>It’s a (bike), It isn’t a (scooter)</w:t>
            </w:r>
          </w:p>
          <w:p w14:paraId="6B92EE31" w14:textId="77777777" w:rsidR="00D005B3" w:rsidRPr="00EE6727" w:rsidRDefault="00D005B3" w:rsidP="00D005B3">
            <w:pPr>
              <w:numPr>
                <w:ilvl w:val="0"/>
                <w:numId w:val="39"/>
              </w:numPr>
              <w:suppressAutoHyphens w:val="0"/>
              <w:snapToGrid/>
              <w:rPr>
                <w:rFonts w:ascii="Verdana" w:hAnsi="Verdana"/>
                <w:b w:val="0"/>
                <w:bCs/>
                <w:i/>
                <w:sz w:val="16"/>
                <w:szCs w:val="16"/>
                <w:lang w:val="en-US"/>
              </w:rPr>
            </w:pPr>
            <w:proofErr w:type="spellStart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>Pytanie</w:t>
            </w:r>
            <w:proofErr w:type="spellEnd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r w:rsidRPr="00EE6727">
              <w:rPr>
                <w:rFonts w:ascii="Verdana" w:hAnsi="Verdana"/>
                <w:b w:val="0"/>
                <w:bCs/>
                <w:i/>
                <w:sz w:val="16"/>
                <w:szCs w:val="16"/>
                <w:lang w:val="en-US"/>
              </w:rPr>
              <w:t>Is it a (scooter)?</w:t>
            </w:r>
          </w:p>
          <w:p w14:paraId="2CC4779D" w14:textId="77777777" w:rsidR="00D005B3" w:rsidRPr="00EE6727" w:rsidRDefault="00D005B3" w:rsidP="00D005B3">
            <w:pPr>
              <w:numPr>
                <w:ilvl w:val="0"/>
                <w:numId w:val="39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Polecenia i pytania dotyczące ulubionych rzeczy i liczb.</w:t>
            </w:r>
          </w:p>
        </w:tc>
      </w:tr>
    </w:tbl>
    <w:p w14:paraId="5BE93A62" w14:textId="77777777" w:rsidR="00D005B3" w:rsidRPr="00EE6727" w:rsidRDefault="00D005B3" w:rsidP="00D005B3">
      <w:pPr>
        <w:pStyle w:val="Zawartotabeli"/>
        <w:rPr>
          <w:rFonts w:ascii="Verdana" w:hAnsi="Verdana"/>
          <w:bCs/>
          <w:sz w:val="16"/>
          <w:szCs w:val="16"/>
        </w:rPr>
        <w:sectPr w:rsidR="00D005B3" w:rsidRPr="00EE6727" w:rsidSect="00724F14">
          <w:type w:val="continuous"/>
          <w:pgSz w:w="16838" w:h="11906" w:orient="landscape"/>
          <w:pgMar w:top="850" w:right="992" w:bottom="1800" w:left="992" w:header="708" w:footer="850" w:gutter="0"/>
          <w:cols w:num="2" w:space="708" w:equalWidth="0">
            <w:col w:w="7073" w:space="708"/>
            <w:col w:w="7073"/>
          </w:cols>
          <w:docGrid w:linePitch="360" w:charSpace="12288"/>
        </w:sect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2"/>
        <w:gridCol w:w="3405"/>
        <w:gridCol w:w="3263"/>
        <w:gridCol w:w="3263"/>
        <w:gridCol w:w="3379"/>
        <w:gridCol w:w="15"/>
      </w:tblGrid>
      <w:tr w:rsidR="00D005B3" w:rsidRPr="00EE6727" w14:paraId="65FBC4B4" w14:textId="77777777" w:rsidTr="74EBDA3B">
        <w:trPr>
          <w:gridAfter w:val="1"/>
          <w:wAfter w:w="15" w:type="dxa"/>
          <w:trHeight w:val="283"/>
        </w:trPr>
        <w:tc>
          <w:tcPr>
            <w:tcW w:w="1560" w:type="dxa"/>
            <w:vMerge w:val="restart"/>
            <w:tcBorders>
              <w:top w:val="single" w:sz="2" w:space="0" w:color="000000" w:themeColor="text1"/>
            </w:tcBorders>
            <w:shd w:val="clear" w:color="auto" w:fill="E0E0E0"/>
          </w:tcPr>
          <w:p w14:paraId="384BA73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885E298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UMIEJĘTNOŚCI</w:t>
            </w:r>
          </w:p>
        </w:tc>
        <w:tc>
          <w:tcPr>
            <w:tcW w:w="3402" w:type="dxa"/>
            <w:tcBorders>
              <w:top w:val="single" w:sz="2" w:space="0" w:color="000000" w:themeColor="text1"/>
            </w:tcBorders>
          </w:tcPr>
          <w:p w14:paraId="356AF86A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3260" w:type="dxa"/>
            <w:tcBorders>
              <w:top w:val="single" w:sz="2" w:space="0" w:color="000000" w:themeColor="text1"/>
            </w:tcBorders>
          </w:tcPr>
          <w:p w14:paraId="0C3279FD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3260" w:type="dxa"/>
            <w:tcBorders>
              <w:top w:val="single" w:sz="2" w:space="0" w:color="000000" w:themeColor="text1"/>
            </w:tcBorders>
          </w:tcPr>
          <w:p w14:paraId="41936FBF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większość komunikatów słownych na bazie poznanego słownictwa.</w:t>
            </w:r>
          </w:p>
          <w:p w14:paraId="5B52AF36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W większości poprawnie rozwiązuje zadania na słuchanie.</w:t>
            </w:r>
          </w:p>
        </w:tc>
        <w:tc>
          <w:tcPr>
            <w:tcW w:w="3379" w:type="dxa"/>
            <w:tcBorders>
              <w:top w:val="single" w:sz="2" w:space="0" w:color="000000" w:themeColor="text1"/>
            </w:tcBorders>
          </w:tcPr>
          <w:p w14:paraId="1521C063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szczegółowo komunikaty słowne w zakresie omawianych tematów. Poprawnie rozwiązuje zadania na słuchanie.</w:t>
            </w:r>
          </w:p>
        </w:tc>
      </w:tr>
      <w:tr w:rsidR="00D005B3" w:rsidRPr="00EE6727" w14:paraId="6AF62C55" w14:textId="77777777" w:rsidTr="74EBDA3B">
        <w:trPr>
          <w:gridAfter w:val="1"/>
          <w:wAfter w:w="15" w:type="dxa"/>
        </w:trPr>
        <w:tc>
          <w:tcPr>
            <w:tcW w:w="1560" w:type="dxa"/>
            <w:vMerge/>
          </w:tcPr>
          <w:p w14:paraId="34B3F2E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4C04A9F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zadania z pomocą innych osób.</w:t>
            </w:r>
          </w:p>
          <w:p w14:paraId="7D34F5C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D204AD0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3085D116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rozwiązuje zadania na słuchanie,</w:t>
            </w:r>
          </w:p>
          <w:p w14:paraId="7EAF435A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wskazuje ulubione rzeczy, liczby, kolory i przymiotniki zgodnie z usłyszanymi nazwami,</w:t>
            </w:r>
          </w:p>
          <w:p w14:paraId="0A7E48F9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reaguje na niektóre polecenia i pytania dotyczące poznanego materiału,</w:t>
            </w:r>
          </w:p>
          <w:p w14:paraId="6A709914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czyta poznane słowa,</w:t>
            </w:r>
          </w:p>
          <w:p w14:paraId="1C5194A2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>z problemami śpiewa piosenkę czy powtarza historyjkę,</w:t>
            </w:r>
          </w:p>
          <w:p w14:paraId="0487D415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 problemami opisuje ulubioną rzecz lub wygląd robota,</w:t>
            </w:r>
          </w:p>
          <w:p w14:paraId="34B93057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 problemami zapisuje nazwy ulubionych rzeczy i liczb.</w:t>
            </w:r>
          </w:p>
        </w:tc>
        <w:tc>
          <w:tcPr>
            <w:tcW w:w="3260" w:type="dxa"/>
          </w:tcPr>
          <w:p w14:paraId="4A74D30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14:paraId="460267D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Zachowuje poprawność językową.</w:t>
            </w:r>
          </w:p>
        </w:tc>
        <w:tc>
          <w:tcPr>
            <w:tcW w:w="3379" w:type="dxa"/>
          </w:tcPr>
          <w:p w14:paraId="5592A14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3053F1CF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nazywa ulubione rzeczy, liczby, kolory i przymiotniki</w:t>
            </w:r>
          </w:p>
          <w:p w14:paraId="1BA64AF5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opisuje ulubiona rzecz i wygląd robota,</w:t>
            </w:r>
          </w:p>
          <w:p w14:paraId="3CD28ABE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reaguje na polecenia i pytania dotyczące poznanego materiału,</w:t>
            </w:r>
          </w:p>
          <w:p w14:paraId="2E1F8AB1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czyta i pisze nazwy ulubionych rzeczy i liczb,</w:t>
            </w:r>
          </w:p>
          <w:p w14:paraId="41102658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>poprawnie śpiewa piosenkę czy odgrywa historyjkę.</w:t>
            </w:r>
          </w:p>
          <w:p w14:paraId="3E21D5D0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zapisuje nazwy ulubionych rzeczy i liczb.</w:t>
            </w:r>
          </w:p>
        </w:tc>
      </w:tr>
      <w:tr w:rsidR="00D005B3" w:rsidRPr="00EE6727" w14:paraId="3B93D7E9" w14:textId="77777777" w:rsidTr="74EBDA3B">
        <w:trPr>
          <w:gridAfter w:val="1"/>
          <w:wAfter w:w="15" w:type="dxa"/>
        </w:trPr>
        <w:tc>
          <w:tcPr>
            <w:tcW w:w="14861" w:type="dxa"/>
            <w:gridSpan w:val="5"/>
            <w:shd w:val="clear" w:color="auto" w:fill="E0E0E0"/>
          </w:tcPr>
          <w:p w14:paraId="576213F4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Uczeń rozwiązuje TEST NR 1 </w:t>
            </w:r>
          </w:p>
        </w:tc>
      </w:tr>
      <w:tr w:rsidR="00D005B3" w:rsidRPr="00EE6727" w14:paraId="7ADA8F93" w14:textId="77777777" w:rsidTr="74EBDA3B">
        <w:trPr>
          <w:gridAfter w:val="1"/>
          <w:wAfter w:w="15" w:type="dxa"/>
        </w:trPr>
        <w:tc>
          <w:tcPr>
            <w:tcW w:w="14861" w:type="dxa"/>
            <w:gridSpan w:val="5"/>
            <w:shd w:val="clear" w:color="auto" w:fill="00B050"/>
          </w:tcPr>
          <w:p w14:paraId="64DA3E7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</w:pPr>
            <w:r w:rsidRPr="00EE6727">
              <w:rPr>
                <w:rFonts w:ascii="Verdana" w:hAnsi="Verdana"/>
                <w:sz w:val="16"/>
                <w:szCs w:val="16"/>
                <w:lang w:val="en-US"/>
              </w:rPr>
              <w:t>MY FAMILY</w:t>
            </w:r>
          </w:p>
        </w:tc>
      </w:tr>
      <w:tr w:rsidR="00D005B3" w:rsidRPr="00EE6727" w14:paraId="4E04C0C2" w14:textId="77777777" w:rsidTr="74EBDA3B">
        <w:trPr>
          <w:gridAfter w:val="1"/>
          <w:wAfter w:w="15" w:type="dxa"/>
        </w:trPr>
        <w:tc>
          <w:tcPr>
            <w:tcW w:w="1560" w:type="dxa"/>
            <w:shd w:val="clear" w:color="auto" w:fill="E0E0E0"/>
          </w:tcPr>
          <w:p w14:paraId="0B4020A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7FE591C" w14:textId="358302DF" w:rsidR="00D005B3" w:rsidRPr="00EE6727" w:rsidRDefault="5C5FE1C9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Poziom osiągnięć</w:t>
            </w:r>
          </w:p>
        </w:tc>
        <w:tc>
          <w:tcPr>
            <w:tcW w:w="3402" w:type="dxa"/>
          </w:tcPr>
          <w:p w14:paraId="1D7B270A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110F7C7" w14:textId="61BFF3A6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DOPUSZCZAJĄC</w:t>
            </w:r>
            <w:r w:rsidR="6AE409C1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4F904CB7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06971CD3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90EA833" w14:textId="2A144820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DOSTATECZN</w:t>
            </w:r>
            <w:r w:rsidR="4222CA22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2A1F701D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3EFCA4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DFEBCF1" w14:textId="177BFA8D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DOBR</w:t>
            </w:r>
            <w:r w:rsidR="68DB08F9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5F96A722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9" w:type="dxa"/>
            <w:shd w:val="clear" w:color="auto" w:fill="99CCFF"/>
          </w:tcPr>
          <w:p w14:paraId="5B95CD12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92E5372" w14:textId="79E002A9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BARDZO DOBR</w:t>
            </w:r>
            <w:r w:rsidR="672D0B72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5220BBB2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005B3" w:rsidRPr="00EE6727" w14:paraId="0572DD07" w14:textId="77777777" w:rsidTr="74EBDA3B">
        <w:trPr>
          <w:gridAfter w:val="1"/>
          <w:wAfter w:w="15" w:type="dxa"/>
        </w:trPr>
        <w:tc>
          <w:tcPr>
            <w:tcW w:w="1560" w:type="dxa"/>
            <w:shd w:val="clear" w:color="auto" w:fill="E0E0E0"/>
          </w:tcPr>
          <w:p w14:paraId="13CB595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D9C8D39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1F9E8D9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03A85EC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14:paraId="088099D0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260" w:type="dxa"/>
          </w:tcPr>
          <w:p w14:paraId="775D0758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57A206AA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379" w:type="dxa"/>
            <w:shd w:val="clear" w:color="auto" w:fill="99CCFF"/>
          </w:tcPr>
          <w:p w14:paraId="64B425E6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WYSOKI STOPIEŃ SPEŁNI</w:t>
            </w:r>
            <w:r w:rsidR="00EE0066">
              <w:rPr>
                <w:rFonts w:ascii="Verdana" w:hAnsi="Verdana"/>
                <w:sz w:val="16"/>
                <w:szCs w:val="16"/>
              </w:rPr>
              <w:t>E</w:t>
            </w:r>
            <w:r w:rsidRPr="00EE6727">
              <w:rPr>
                <w:rFonts w:ascii="Verdana" w:hAnsi="Verdana"/>
                <w:sz w:val="16"/>
                <w:szCs w:val="16"/>
              </w:rPr>
              <w:t>NIA WYMAGAŃ</w:t>
            </w:r>
          </w:p>
          <w:p w14:paraId="50EA4FD3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</w:tr>
      <w:tr w:rsidR="00D005B3" w:rsidRPr="00EE6727" w14:paraId="65FCC8BB" w14:textId="77777777" w:rsidTr="74EBDA3B">
        <w:trPr>
          <w:gridAfter w:val="1"/>
          <w:wAfter w:w="15" w:type="dxa"/>
        </w:trPr>
        <w:tc>
          <w:tcPr>
            <w:tcW w:w="1560" w:type="dxa"/>
            <w:vMerge w:val="restart"/>
            <w:shd w:val="clear" w:color="auto" w:fill="E0E0E0"/>
          </w:tcPr>
          <w:p w14:paraId="5837215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51932E7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2739BB1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13D7349A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kilka podstawowych słów.</w:t>
            </w:r>
          </w:p>
        </w:tc>
        <w:tc>
          <w:tcPr>
            <w:tcW w:w="3260" w:type="dxa"/>
          </w:tcPr>
          <w:p w14:paraId="14EFF835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część podstawowych słów i zwrotów.</w:t>
            </w:r>
          </w:p>
        </w:tc>
        <w:tc>
          <w:tcPr>
            <w:tcW w:w="3260" w:type="dxa"/>
          </w:tcPr>
          <w:p w14:paraId="79DAC338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379" w:type="dxa"/>
          </w:tcPr>
          <w:p w14:paraId="7062D7B3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EE672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6507">
              <w:rPr>
                <w:rFonts w:ascii="Verdana" w:hAnsi="Verdana"/>
                <w:b w:val="0"/>
                <w:sz w:val="16"/>
                <w:szCs w:val="16"/>
              </w:rPr>
              <w:t>12-19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D005B3" w:rsidRPr="00EE6727" w14:paraId="64C13886" w14:textId="77777777" w:rsidTr="74EBDA3B">
        <w:trPr>
          <w:gridAfter w:val="1"/>
          <w:wAfter w:w="15" w:type="dxa"/>
        </w:trPr>
        <w:tc>
          <w:tcPr>
            <w:tcW w:w="1560" w:type="dxa"/>
            <w:vMerge/>
          </w:tcPr>
          <w:p w14:paraId="675E05E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099166A9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 w niewielkim stopniu stosuje poznane struktury gramatyczne. Popełnia liczne błędy.</w:t>
            </w:r>
          </w:p>
        </w:tc>
        <w:tc>
          <w:tcPr>
            <w:tcW w:w="3260" w:type="dxa"/>
          </w:tcPr>
          <w:p w14:paraId="5812D9C2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3260" w:type="dxa"/>
          </w:tcPr>
          <w:p w14:paraId="2384A5E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3379" w:type="dxa"/>
          </w:tcPr>
          <w:p w14:paraId="502639A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</w:tr>
      <w:tr w:rsidR="00D005B3" w:rsidRPr="00EE6727" w14:paraId="5354D1A8" w14:textId="77777777" w:rsidTr="74EBDA3B">
        <w:trPr>
          <w:gridAfter w:val="1"/>
          <w:wAfter w:w="15" w:type="dxa"/>
        </w:trPr>
        <w:tc>
          <w:tcPr>
            <w:tcW w:w="1560" w:type="dxa"/>
            <w:vMerge/>
          </w:tcPr>
          <w:p w14:paraId="2FC17F8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4"/>
          </w:tcPr>
          <w:p w14:paraId="030F9040" w14:textId="77777777" w:rsidR="00D005B3" w:rsidRPr="00EE6727" w:rsidRDefault="00D005B3" w:rsidP="00D005B3">
            <w:pPr>
              <w:numPr>
                <w:ilvl w:val="0"/>
                <w:numId w:val="10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Członkowie rodziny</w:t>
            </w:r>
          </w:p>
          <w:p w14:paraId="5922B18B" w14:textId="77777777" w:rsidR="00D005B3" w:rsidRPr="00EE6727" w:rsidRDefault="00D005B3" w:rsidP="00D005B3">
            <w:pPr>
              <w:numPr>
                <w:ilvl w:val="0"/>
                <w:numId w:val="10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Zwierzęta</w:t>
            </w:r>
          </w:p>
          <w:p w14:paraId="29E848DD" w14:textId="77777777" w:rsidR="00D005B3" w:rsidRPr="00EE6727" w:rsidRDefault="00D005B3" w:rsidP="00D005B3">
            <w:pPr>
              <w:numPr>
                <w:ilvl w:val="0"/>
                <w:numId w:val="10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Liczby 1-15</w:t>
            </w:r>
          </w:p>
          <w:p w14:paraId="2B912E1C" w14:textId="77777777" w:rsidR="00D005B3" w:rsidRPr="00EE6727" w:rsidRDefault="00D005B3" w:rsidP="00D005B3">
            <w:pPr>
              <w:numPr>
                <w:ilvl w:val="0"/>
                <w:numId w:val="10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Ulubione rzeczy</w:t>
            </w:r>
          </w:p>
          <w:p w14:paraId="1BAD47F2" w14:textId="77777777" w:rsidR="00D005B3" w:rsidRPr="00EE6727" w:rsidRDefault="00D005B3" w:rsidP="00D005B3">
            <w:pPr>
              <w:numPr>
                <w:ilvl w:val="0"/>
                <w:numId w:val="10"/>
              </w:numPr>
              <w:rPr>
                <w:rFonts w:ascii="Verdana" w:hAnsi="Verdana"/>
                <w:b w:val="0"/>
                <w:bCs/>
                <w:i/>
                <w:sz w:val="16"/>
                <w:szCs w:val="16"/>
                <w:lang w:val="en-US"/>
              </w:rPr>
            </w:pPr>
            <w:proofErr w:type="spellStart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>Konstrukcje</w:t>
            </w:r>
            <w:proofErr w:type="spellEnd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r w:rsidRPr="00EE6727">
              <w:rPr>
                <w:rFonts w:ascii="Verdana" w:hAnsi="Verdana"/>
                <w:b w:val="0"/>
                <w:bCs/>
                <w:i/>
                <w:sz w:val="16"/>
                <w:szCs w:val="16"/>
                <w:lang w:val="en-US"/>
              </w:rPr>
              <w:t>I’ve got/ I haven’t got a (brother), This is … .</w:t>
            </w:r>
          </w:p>
          <w:p w14:paraId="25DD5771" w14:textId="77777777" w:rsidR="00D005B3" w:rsidRPr="00EE6727" w:rsidRDefault="00D005B3" w:rsidP="00D005B3">
            <w:pPr>
              <w:numPr>
                <w:ilvl w:val="0"/>
                <w:numId w:val="10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Polecenia i pytania dotyczące członków rodziny, zwierząt, liczb i ulubionych rzeczy.</w:t>
            </w:r>
          </w:p>
        </w:tc>
      </w:tr>
      <w:tr w:rsidR="00D005B3" w:rsidRPr="00EE6727" w14:paraId="635546A0" w14:textId="77777777" w:rsidTr="74EBDA3B">
        <w:trPr>
          <w:gridAfter w:val="1"/>
          <w:wAfter w:w="15" w:type="dxa"/>
          <w:trHeight w:val="283"/>
        </w:trPr>
        <w:tc>
          <w:tcPr>
            <w:tcW w:w="1560" w:type="dxa"/>
            <w:vMerge w:val="restart"/>
            <w:shd w:val="clear" w:color="auto" w:fill="E0E0E0"/>
          </w:tcPr>
          <w:p w14:paraId="0A4F722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2C7CB58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UMIEJĘTNOŚCI</w:t>
            </w:r>
          </w:p>
        </w:tc>
        <w:tc>
          <w:tcPr>
            <w:tcW w:w="3402" w:type="dxa"/>
          </w:tcPr>
          <w:p w14:paraId="490BB379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3260" w:type="dxa"/>
          </w:tcPr>
          <w:p w14:paraId="0F6AECC7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3260" w:type="dxa"/>
          </w:tcPr>
          <w:p w14:paraId="54857A75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większość komunikatów słownych na bazie poznanego słownictwa.</w:t>
            </w:r>
          </w:p>
          <w:p w14:paraId="2C6D8409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W większości poprawnie rozwiązuje zadania na słuchanie.</w:t>
            </w:r>
          </w:p>
        </w:tc>
        <w:tc>
          <w:tcPr>
            <w:tcW w:w="3379" w:type="dxa"/>
          </w:tcPr>
          <w:p w14:paraId="363A12E4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szczegółowo komunikaty słowne w zakresie omawianych tematów. Poprawnie rozwiązuje zadania na słuchanie.</w:t>
            </w:r>
          </w:p>
        </w:tc>
      </w:tr>
      <w:tr w:rsidR="00D005B3" w:rsidRPr="00EE6727" w14:paraId="2EC14818" w14:textId="77777777" w:rsidTr="74EBDA3B">
        <w:trPr>
          <w:gridAfter w:val="1"/>
          <w:wAfter w:w="15" w:type="dxa"/>
        </w:trPr>
        <w:tc>
          <w:tcPr>
            <w:tcW w:w="1560" w:type="dxa"/>
            <w:vMerge/>
          </w:tcPr>
          <w:p w14:paraId="5AE48A43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400D59D8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zadania z pomocą innych osób.</w:t>
            </w:r>
          </w:p>
          <w:p w14:paraId="50F40DE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DEE993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560F0826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rozwiązuje zadania na słuchanie,</w:t>
            </w:r>
          </w:p>
          <w:p w14:paraId="06CAEA2C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wskazuje członków rodziny zgodnie z usłyszanymi nazwami,</w:t>
            </w:r>
          </w:p>
          <w:p w14:paraId="74D58E29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rozumie liczby 1-15,</w:t>
            </w:r>
          </w:p>
          <w:p w14:paraId="2244E662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>poprawnie reaguje na niektóre polecenia i pytania dotyczące poznanego materiału,</w:t>
            </w:r>
          </w:p>
          <w:p w14:paraId="3AF1ECDA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czyta poznane słowa,</w:t>
            </w:r>
          </w:p>
          <w:p w14:paraId="482BD7FA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 problemami opisuje siebie i swoją rodzinę,</w:t>
            </w:r>
          </w:p>
          <w:p w14:paraId="75CACBC1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 problemami śpiewa piosenkę czy powtarza historyjkę.</w:t>
            </w:r>
          </w:p>
        </w:tc>
        <w:tc>
          <w:tcPr>
            <w:tcW w:w="3260" w:type="dxa"/>
          </w:tcPr>
          <w:p w14:paraId="01864C0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14:paraId="593A3133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Zachowuje poprawność językową.</w:t>
            </w:r>
          </w:p>
        </w:tc>
        <w:tc>
          <w:tcPr>
            <w:tcW w:w="3379" w:type="dxa"/>
          </w:tcPr>
          <w:p w14:paraId="7356238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2A53A801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nazywa członków rodziny,</w:t>
            </w:r>
          </w:p>
          <w:p w14:paraId="6B9DF748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opisuje siebie i swoją rodzinę,</w:t>
            </w:r>
          </w:p>
          <w:p w14:paraId="63ADD283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zna i stosuje liczby 1-15,</w:t>
            </w:r>
          </w:p>
          <w:p w14:paraId="0726BCE9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>poprawnie reaguje na polecenia i pytania dotyczące poznanego materiału,</w:t>
            </w:r>
          </w:p>
          <w:p w14:paraId="5D159EC2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czyta i pisze nazwy członków rodziny,</w:t>
            </w:r>
          </w:p>
          <w:p w14:paraId="3D14392B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śpiewa piosenkę i</w:t>
            </w:r>
            <w:r w:rsidR="00EE672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>odgrywa historyjkę.</w:t>
            </w:r>
          </w:p>
        </w:tc>
      </w:tr>
      <w:tr w:rsidR="00D005B3" w:rsidRPr="00EE6727" w14:paraId="7AA23765" w14:textId="77777777" w:rsidTr="74EBDA3B">
        <w:trPr>
          <w:gridAfter w:val="1"/>
          <w:wAfter w:w="15" w:type="dxa"/>
        </w:trPr>
        <w:tc>
          <w:tcPr>
            <w:tcW w:w="14861" w:type="dxa"/>
            <w:gridSpan w:val="5"/>
            <w:shd w:val="clear" w:color="auto" w:fill="E0E0E0"/>
          </w:tcPr>
          <w:p w14:paraId="1475889E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Uczeń rozwiązuje TEST NR 2 </w:t>
            </w:r>
          </w:p>
        </w:tc>
      </w:tr>
      <w:tr w:rsidR="00D005B3" w:rsidRPr="00EE6727" w14:paraId="38DCD787" w14:textId="77777777" w:rsidTr="74EBDA3B">
        <w:trPr>
          <w:gridAfter w:val="1"/>
          <w:wAfter w:w="15" w:type="dxa"/>
        </w:trPr>
        <w:tc>
          <w:tcPr>
            <w:tcW w:w="14861" w:type="dxa"/>
            <w:gridSpan w:val="5"/>
            <w:shd w:val="clear" w:color="auto" w:fill="00B050"/>
          </w:tcPr>
          <w:p w14:paraId="4CA7733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</w:pPr>
            <w:r w:rsidRPr="00EE6727">
              <w:rPr>
                <w:rFonts w:ascii="Verdana" w:hAnsi="Verdana"/>
                <w:sz w:val="16"/>
                <w:szCs w:val="16"/>
                <w:lang w:val="en-US"/>
              </w:rPr>
              <w:t>MY BODY AND FACE</w:t>
            </w:r>
          </w:p>
        </w:tc>
      </w:tr>
      <w:tr w:rsidR="00D005B3" w:rsidRPr="00EE6727" w14:paraId="13736D97" w14:textId="77777777" w:rsidTr="74EBDA3B">
        <w:trPr>
          <w:gridAfter w:val="1"/>
          <w:wAfter w:w="15" w:type="dxa"/>
        </w:trPr>
        <w:tc>
          <w:tcPr>
            <w:tcW w:w="1560" w:type="dxa"/>
            <w:shd w:val="clear" w:color="auto" w:fill="E0E0E0"/>
          </w:tcPr>
          <w:p w14:paraId="77A5229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28854A5" w14:textId="50EBD3E8" w:rsidR="00D005B3" w:rsidRPr="00EE6727" w:rsidRDefault="48F086A2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Poziom osiągnięć</w:t>
            </w:r>
          </w:p>
        </w:tc>
        <w:tc>
          <w:tcPr>
            <w:tcW w:w="3402" w:type="dxa"/>
          </w:tcPr>
          <w:p w14:paraId="007DCDA8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8691521" w14:textId="692D3E02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DOPUSZCZAJĄC</w:t>
            </w:r>
            <w:r w:rsidR="794AFDB2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450EA2D7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3DD355C9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456E3E4" w14:textId="2671BA29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DOSTATECZN</w:t>
            </w:r>
            <w:r w:rsidR="686BA8D5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1A81F0B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17AAFBA" w14:textId="77777777" w:rsidR="00D005B3" w:rsidRPr="00EE6727" w:rsidRDefault="00D005B3" w:rsidP="00127324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A5E0620" w14:textId="77F4CA3F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DOBR</w:t>
            </w:r>
            <w:r w:rsidR="5A35D311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56EE48EE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9" w:type="dxa"/>
            <w:shd w:val="clear" w:color="auto" w:fill="99CCFF"/>
          </w:tcPr>
          <w:p w14:paraId="2908EB2C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FFF4B73" w14:textId="1CAC9BE5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BARDZO DOBR</w:t>
            </w:r>
            <w:r w:rsidR="7C763033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121FD38A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005B3" w:rsidRPr="00EE6727" w14:paraId="7FAA24C3" w14:textId="77777777" w:rsidTr="74EBDA3B">
        <w:trPr>
          <w:gridAfter w:val="1"/>
          <w:wAfter w:w="15" w:type="dxa"/>
        </w:trPr>
        <w:tc>
          <w:tcPr>
            <w:tcW w:w="1560" w:type="dxa"/>
            <w:shd w:val="clear" w:color="auto" w:fill="E0E0E0"/>
          </w:tcPr>
          <w:p w14:paraId="1FE2DD9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7357532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466C37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2BB88524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14:paraId="1000DE08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260" w:type="dxa"/>
          </w:tcPr>
          <w:p w14:paraId="00463B95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438EC86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379" w:type="dxa"/>
            <w:shd w:val="clear" w:color="auto" w:fill="99CCFF"/>
          </w:tcPr>
          <w:p w14:paraId="6EB068AC" w14:textId="77777777" w:rsidR="00D005B3" w:rsidRPr="00EE6727" w:rsidRDefault="00EE0066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D005B3" w:rsidRPr="00EE6727">
              <w:rPr>
                <w:rFonts w:ascii="Verdana" w:hAnsi="Verdana"/>
                <w:sz w:val="16"/>
                <w:szCs w:val="16"/>
              </w:rPr>
              <w:t>NIA WYMAGAŃ</w:t>
            </w:r>
          </w:p>
          <w:p w14:paraId="53FE014F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</w:tr>
      <w:tr w:rsidR="00D005B3" w:rsidRPr="00EE6727" w14:paraId="50A17E99" w14:textId="77777777" w:rsidTr="74EBDA3B">
        <w:trPr>
          <w:gridAfter w:val="1"/>
          <w:wAfter w:w="15" w:type="dxa"/>
        </w:trPr>
        <w:tc>
          <w:tcPr>
            <w:tcW w:w="1560" w:type="dxa"/>
            <w:vMerge w:val="restart"/>
            <w:shd w:val="clear" w:color="auto" w:fill="E0E0E0"/>
          </w:tcPr>
          <w:p w14:paraId="457601C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6DFF8F6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339A38A2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60AAD2AF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kilka podstawowych słów.</w:t>
            </w:r>
          </w:p>
        </w:tc>
        <w:tc>
          <w:tcPr>
            <w:tcW w:w="3260" w:type="dxa"/>
          </w:tcPr>
          <w:p w14:paraId="4AD6A71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część podstawowych słów i zwrotów.</w:t>
            </w:r>
          </w:p>
        </w:tc>
        <w:tc>
          <w:tcPr>
            <w:tcW w:w="3260" w:type="dxa"/>
          </w:tcPr>
          <w:p w14:paraId="0584777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379" w:type="dxa"/>
          </w:tcPr>
          <w:p w14:paraId="0F1227B0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EE672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>20-27).</w:t>
            </w:r>
          </w:p>
        </w:tc>
      </w:tr>
      <w:tr w:rsidR="00D005B3" w:rsidRPr="00EE6727" w14:paraId="609C7406" w14:textId="77777777" w:rsidTr="74EBDA3B">
        <w:trPr>
          <w:gridAfter w:val="1"/>
          <w:wAfter w:w="15" w:type="dxa"/>
        </w:trPr>
        <w:tc>
          <w:tcPr>
            <w:tcW w:w="1560" w:type="dxa"/>
            <w:vMerge/>
          </w:tcPr>
          <w:p w14:paraId="07F023C8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976783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 w niewielkim stopniu stosuje poznane struktury gramatyczne. Popełnia liczne błędy.</w:t>
            </w:r>
          </w:p>
        </w:tc>
        <w:tc>
          <w:tcPr>
            <w:tcW w:w="3260" w:type="dxa"/>
          </w:tcPr>
          <w:p w14:paraId="6BC46D3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3260" w:type="dxa"/>
          </w:tcPr>
          <w:p w14:paraId="27E23AA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3379" w:type="dxa"/>
          </w:tcPr>
          <w:p w14:paraId="51DF1B5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</w:tr>
      <w:tr w:rsidR="00D005B3" w:rsidRPr="00EE6727" w14:paraId="26700967" w14:textId="77777777" w:rsidTr="74EBDA3B">
        <w:trPr>
          <w:gridAfter w:val="1"/>
          <w:wAfter w:w="15" w:type="dxa"/>
        </w:trPr>
        <w:tc>
          <w:tcPr>
            <w:tcW w:w="1560" w:type="dxa"/>
            <w:vMerge/>
          </w:tcPr>
          <w:p w14:paraId="4BDB5498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4"/>
          </w:tcPr>
          <w:p w14:paraId="1AE38109" w14:textId="77777777" w:rsidR="00D005B3" w:rsidRPr="00EE6727" w:rsidRDefault="00D005B3" w:rsidP="00D005B3">
            <w:pPr>
              <w:pStyle w:val="Zawartotabeli"/>
              <w:numPr>
                <w:ilvl w:val="0"/>
                <w:numId w:val="38"/>
              </w:numPr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 ciała</w:t>
            </w:r>
          </w:p>
          <w:p w14:paraId="73BA171C" w14:textId="77777777" w:rsidR="00D005B3" w:rsidRPr="00EE6727" w:rsidRDefault="00D005B3" w:rsidP="00D005B3">
            <w:pPr>
              <w:pStyle w:val="Zawartotabeli"/>
              <w:numPr>
                <w:ilvl w:val="0"/>
                <w:numId w:val="38"/>
              </w:numPr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Przymiotniki: długi, krótki, duży, mały, silny</w:t>
            </w:r>
          </w:p>
          <w:p w14:paraId="77AB2BFD" w14:textId="77777777" w:rsidR="00D005B3" w:rsidRPr="00EE6727" w:rsidRDefault="00D005B3" w:rsidP="00D005B3">
            <w:pPr>
              <w:pStyle w:val="Zawartotabeli"/>
              <w:numPr>
                <w:ilvl w:val="0"/>
                <w:numId w:val="38"/>
              </w:numPr>
              <w:rPr>
                <w:rFonts w:ascii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 w:rsidRPr="00EE6727">
              <w:rPr>
                <w:rFonts w:ascii="Verdana" w:hAnsi="Verdana" w:cs="Verdana"/>
                <w:b w:val="0"/>
                <w:sz w:val="16"/>
                <w:szCs w:val="16"/>
                <w:lang w:val="en-US"/>
              </w:rPr>
              <w:t>Konstrukcje</w:t>
            </w:r>
            <w:proofErr w:type="spellEnd"/>
            <w:r w:rsidRPr="00EE6727">
              <w:rPr>
                <w:rFonts w:ascii="Verdana" w:hAnsi="Verdana" w:cs="Verdana"/>
                <w:b w:val="0"/>
                <w:sz w:val="16"/>
                <w:szCs w:val="16"/>
                <w:lang w:val="en-US"/>
              </w:rPr>
              <w:t xml:space="preserve">: </w:t>
            </w:r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  <w:lang w:val="en-US"/>
              </w:rPr>
              <w:t xml:space="preserve">He’s/She’s got …, </w:t>
            </w:r>
            <w:proofErr w:type="spellStart"/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  <w:lang w:val="en-US"/>
              </w:rPr>
              <w:t>He/She</w:t>
            </w:r>
            <w:proofErr w:type="spellEnd"/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  <w:lang w:val="en-US"/>
              </w:rPr>
              <w:t xml:space="preserve"> hasn’t got …</w:t>
            </w:r>
          </w:p>
          <w:p w14:paraId="77EF2F8E" w14:textId="77777777" w:rsidR="00D005B3" w:rsidRPr="00EE6727" w:rsidRDefault="00D005B3" w:rsidP="00D005B3">
            <w:pPr>
              <w:pStyle w:val="Zawartotabeli"/>
              <w:numPr>
                <w:ilvl w:val="0"/>
                <w:numId w:val="42"/>
              </w:numPr>
              <w:rPr>
                <w:rFonts w:ascii="Verdana" w:hAnsi="Verdana" w:cs="Verdana"/>
                <w:b w:val="0"/>
                <w:i/>
                <w:sz w:val="16"/>
                <w:szCs w:val="16"/>
                <w:lang w:val="en-US"/>
              </w:rPr>
            </w:pPr>
            <w:proofErr w:type="spellStart"/>
            <w:r w:rsidRPr="00EE6727">
              <w:rPr>
                <w:rFonts w:ascii="Verdana" w:hAnsi="Verdana" w:cs="Verdana"/>
                <w:b w:val="0"/>
                <w:sz w:val="16"/>
                <w:szCs w:val="16"/>
                <w:lang w:val="en-US"/>
              </w:rPr>
              <w:t>Pytania</w:t>
            </w:r>
            <w:proofErr w:type="spellEnd"/>
            <w:r w:rsidRPr="00EE6727">
              <w:rPr>
                <w:rFonts w:ascii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  <w:lang w:val="en-US"/>
              </w:rPr>
              <w:t>Has he/she got …?</w:t>
            </w:r>
          </w:p>
          <w:p w14:paraId="1FE03543" w14:textId="77777777" w:rsidR="00D005B3" w:rsidRPr="00EE6727" w:rsidRDefault="00D005B3" w:rsidP="00D005B3">
            <w:pPr>
              <w:pStyle w:val="Zawartotabeli"/>
              <w:numPr>
                <w:ilvl w:val="0"/>
                <w:numId w:val="42"/>
              </w:numPr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Polecenia i pytania dotyczące części ciała i przymiotników.</w:t>
            </w:r>
          </w:p>
        </w:tc>
      </w:tr>
      <w:tr w:rsidR="00D005B3" w:rsidRPr="00EE6727" w14:paraId="141D8035" w14:textId="77777777" w:rsidTr="74EBDA3B">
        <w:trPr>
          <w:gridAfter w:val="1"/>
          <w:wAfter w:w="15" w:type="dxa"/>
          <w:trHeight w:val="283"/>
        </w:trPr>
        <w:tc>
          <w:tcPr>
            <w:tcW w:w="1560" w:type="dxa"/>
            <w:vMerge w:val="restart"/>
            <w:shd w:val="clear" w:color="auto" w:fill="E0E0E0"/>
          </w:tcPr>
          <w:p w14:paraId="2916C19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7287308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UMIEJĘTNOŚCI</w:t>
            </w:r>
          </w:p>
        </w:tc>
        <w:tc>
          <w:tcPr>
            <w:tcW w:w="3402" w:type="dxa"/>
          </w:tcPr>
          <w:p w14:paraId="5A759CF6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3260" w:type="dxa"/>
          </w:tcPr>
          <w:p w14:paraId="345E845A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3260" w:type="dxa"/>
          </w:tcPr>
          <w:p w14:paraId="2AF3B0B7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większość komunikatów słownych na bazie poznanego słownictwa.</w:t>
            </w:r>
          </w:p>
          <w:p w14:paraId="6EF1CC5C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W większości poprawnie rozwiązuje zadania na słuchanie.</w:t>
            </w:r>
          </w:p>
        </w:tc>
        <w:tc>
          <w:tcPr>
            <w:tcW w:w="3379" w:type="dxa"/>
          </w:tcPr>
          <w:p w14:paraId="55951088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szczegółowo komunikaty słowne w zakresie omawianych tematów. Poprawnie rozwiązuje zadania na słuchanie.</w:t>
            </w:r>
          </w:p>
        </w:tc>
      </w:tr>
      <w:tr w:rsidR="00D005B3" w:rsidRPr="00EE6727" w14:paraId="6101EA33" w14:textId="77777777" w:rsidTr="74EBDA3B">
        <w:trPr>
          <w:gridAfter w:val="1"/>
          <w:wAfter w:w="15" w:type="dxa"/>
        </w:trPr>
        <w:tc>
          <w:tcPr>
            <w:tcW w:w="1560" w:type="dxa"/>
            <w:vMerge/>
          </w:tcPr>
          <w:p w14:paraId="74869460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1D654AD3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>odczytuje, wykonuje zadania z pomocą innych osób.</w:t>
            </w:r>
          </w:p>
          <w:p w14:paraId="187F57B8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A9FF305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14:paraId="51ACD9E0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rozwiązuje zadania na słuchanie,</w:t>
            </w:r>
          </w:p>
          <w:p w14:paraId="5B0A0A28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>wskazuje części ciała i przymiotniki zgodnie z usłyszanymi nazwami,</w:t>
            </w:r>
          </w:p>
          <w:p w14:paraId="073CB6EE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reaguje na niektóre polecenia i pytania dotyczące poznanego materiału,</w:t>
            </w:r>
          </w:p>
          <w:p w14:paraId="467F9344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czyta poznane słowa,</w:t>
            </w:r>
          </w:p>
          <w:p w14:paraId="2135D343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 problemami opisuje wygląd wybranych bohaterów/zwierząt,</w:t>
            </w:r>
          </w:p>
          <w:p w14:paraId="426E76E1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z problemami pisze opis postaci z filmu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>,</w:t>
            </w:r>
          </w:p>
          <w:p w14:paraId="73DD8D69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 problemami śpiewa piosenkę czy powtarza historyjkę.</w:t>
            </w:r>
          </w:p>
        </w:tc>
        <w:tc>
          <w:tcPr>
            <w:tcW w:w="3260" w:type="dxa"/>
          </w:tcPr>
          <w:p w14:paraId="0048714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14:paraId="26489D28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>Zachowuje poprawność językową.</w:t>
            </w:r>
          </w:p>
        </w:tc>
        <w:tc>
          <w:tcPr>
            <w:tcW w:w="3379" w:type="dxa"/>
          </w:tcPr>
          <w:p w14:paraId="46AD53C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14:paraId="5743803F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nazywa części ciała i przymiotniki,</w:t>
            </w:r>
          </w:p>
          <w:p w14:paraId="055D7102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opisuje wygląd wybranych bohaterów/zwierząt,</w:t>
            </w:r>
          </w:p>
          <w:p w14:paraId="3881EA32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>poprawnie reaguje na polecenia i pytania dotyczące poznanego materiału,</w:t>
            </w:r>
          </w:p>
          <w:p w14:paraId="32771613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czyta i pisze nazwy części ciała i przymiotników,</w:t>
            </w:r>
          </w:p>
          <w:p w14:paraId="30959E91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pisze opis postaci z filmu,</w:t>
            </w:r>
          </w:p>
          <w:p w14:paraId="36B9CCC7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śpiewa piosenkę i odgrywa historyjkę.</w:t>
            </w:r>
          </w:p>
        </w:tc>
      </w:tr>
      <w:tr w:rsidR="00D005B3" w:rsidRPr="00EE6727" w14:paraId="382FD814" w14:textId="77777777" w:rsidTr="74EBDA3B">
        <w:trPr>
          <w:gridAfter w:val="1"/>
          <w:wAfter w:w="15" w:type="dxa"/>
        </w:trPr>
        <w:tc>
          <w:tcPr>
            <w:tcW w:w="14861" w:type="dxa"/>
            <w:gridSpan w:val="5"/>
            <w:shd w:val="clear" w:color="auto" w:fill="E0E0E0"/>
          </w:tcPr>
          <w:p w14:paraId="342B4F1C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Uczeń rozwiązuje TEST NR 3 </w:t>
            </w:r>
          </w:p>
        </w:tc>
      </w:tr>
      <w:tr w:rsidR="00D005B3" w:rsidRPr="00EE6727" w14:paraId="43E350C2" w14:textId="77777777" w:rsidTr="74EBDA3B">
        <w:trPr>
          <w:gridAfter w:val="1"/>
          <w:wAfter w:w="15" w:type="dxa"/>
        </w:trPr>
        <w:tc>
          <w:tcPr>
            <w:tcW w:w="14861" w:type="dxa"/>
            <w:gridSpan w:val="5"/>
            <w:shd w:val="clear" w:color="auto" w:fill="00B050"/>
          </w:tcPr>
          <w:p w14:paraId="3DAEBC0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</w:pPr>
            <w:r w:rsidRPr="00EE6727">
              <w:rPr>
                <w:rFonts w:ascii="Verdana" w:hAnsi="Verdana"/>
                <w:sz w:val="16"/>
                <w:szCs w:val="16"/>
                <w:lang w:val="en-US"/>
              </w:rPr>
              <w:t>MY ROOM</w:t>
            </w:r>
          </w:p>
        </w:tc>
      </w:tr>
      <w:tr w:rsidR="00D005B3" w:rsidRPr="00EE6727" w14:paraId="3EBDFB18" w14:textId="77777777" w:rsidTr="74EBDA3B">
        <w:trPr>
          <w:gridAfter w:val="1"/>
          <w:wAfter w:w="15" w:type="dxa"/>
          <w:trHeight w:val="506"/>
        </w:trPr>
        <w:tc>
          <w:tcPr>
            <w:tcW w:w="1560" w:type="dxa"/>
            <w:shd w:val="clear" w:color="auto" w:fill="E0E0E0"/>
          </w:tcPr>
          <w:p w14:paraId="54738AF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DF07665" w14:textId="7D1F2529" w:rsidR="00D005B3" w:rsidRPr="00EE6727" w:rsidRDefault="3320AFDC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Poziom osiągnięć</w:t>
            </w:r>
          </w:p>
        </w:tc>
        <w:tc>
          <w:tcPr>
            <w:tcW w:w="3402" w:type="dxa"/>
          </w:tcPr>
          <w:p w14:paraId="46ABBD8F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25EEFE8" w14:textId="75DFE14A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DOPUSZCZAJĄC</w:t>
            </w:r>
            <w:r w:rsidR="43366BAE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06BBA33E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464FCBC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668174A" w14:textId="1D40E1B3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DOSTATECZN</w:t>
            </w:r>
            <w:r w:rsidR="036AC53C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5C8C6B09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382A365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E43EB89" w14:textId="2E1C12EF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DOBR</w:t>
            </w:r>
            <w:r w:rsidR="35BBD484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5C71F136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9" w:type="dxa"/>
            <w:shd w:val="clear" w:color="auto" w:fill="99CCFF"/>
          </w:tcPr>
          <w:p w14:paraId="62199465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DD6593D" w14:textId="0F39715C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BARDZO DOBR</w:t>
            </w:r>
            <w:r w:rsidR="435DFEF9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0DA123B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005B3" w:rsidRPr="00EE6727" w14:paraId="5DDD9747" w14:textId="77777777" w:rsidTr="74EBDA3B">
        <w:trPr>
          <w:gridAfter w:val="1"/>
          <w:wAfter w:w="15" w:type="dxa"/>
        </w:trPr>
        <w:tc>
          <w:tcPr>
            <w:tcW w:w="1560" w:type="dxa"/>
            <w:shd w:val="clear" w:color="auto" w:fill="E0E0E0"/>
          </w:tcPr>
          <w:p w14:paraId="4C4CEA3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0895670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800FB26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0134854D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14:paraId="1E5992F9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260" w:type="dxa"/>
          </w:tcPr>
          <w:p w14:paraId="4A12034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398B741F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379" w:type="dxa"/>
            <w:shd w:val="clear" w:color="auto" w:fill="99CCFF"/>
          </w:tcPr>
          <w:p w14:paraId="068310EA" w14:textId="77777777" w:rsidR="00D005B3" w:rsidRPr="00EE6727" w:rsidRDefault="00EE0066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D005B3" w:rsidRPr="00EE6727">
              <w:rPr>
                <w:rFonts w:ascii="Verdana" w:hAnsi="Verdana"/>
                <w:sz w:val="16"/>
                <w:szCs w:val="16"/>
              </w:rPr>
              <w:t>NIA WYMAGAŃ</w:t>
            </w:r>
          </w:p>
          <w:p w14:paraId="2CD8162F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</w:tr>
      <w:tr w:rsidR="00D005B3" w:rsidRPr="00EE6727" w14:paraId="3F4F1FAF" w14:textId="77777777" w:rsidTr="74EBDA3B">
        <w:trPr>
          <w:gridAfter w:val="1"/>
          <w:wAfter w:w="15" w:type="dxa"/>
        </w:trPr>
        <w:tc>
          <w:tcPr>
            <w:tcW w:w="1560" w:type="dxa"/>
            <w:vMerge w:val="restart"/>
            <w:shd w:val="clear" w:color="auto" w:fill="E0E0E0"/>
          </w:tcPr>
          <w:p w14:paraId="72C17B0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6E868718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5F99284F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4230899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kilka podstawowych słów.</w:t>
            </w:r>
          </w:p>
        </w:tc>
        <w:tc>
          <w:tcPr>
            <w:tcW w:w="3260" w:type="dxa"/>
          </w:tcPr>
          <w:p w14:paraId="3678CCF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część podstawowych słów i zwrotów.</w:t>
            </w:r>
          </w:p>
        </w:tc>
        <w:tc>
          <w:tcPr>
            <w:tcW w:w="3260" w:type="dxa"/>
          </w:tcPr>
          <w:p w14:paraId="3E34B74F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379" w:type="dxa"/>
          </w:tcPr>
          <w:p w14:paraId="261730A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EE672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6507">
              <w:rPr>
                <w:rFonts w:ascii="Verdana" w:hAnsi="Verdana"/>
                <w:b w:val="0"/>
                <w:sz w:val="16"/>
                <w:szCs w:val="16"/>
              </w:rPr>
              <w:t>28-35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D005B3" w:rsidRPr="00EE6727" w14:paraId="6D5FA19F" w14:textId="77777777" w:rsidTr="74EBDA3B">
        <w:trPr>
          <w:gridAfter w:val="1"/>
          <w:wAfter w:w="15" w:type="dxa"/>
        </w:trPr>
        <w:tc>
          <w:tcPr>
            <w:tcW w:w="1560" w:type="dxa"/>
            <w:vMerge/>
          </w:tcPr>
          <w:p w14:paraId="38C1F859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BC6AEF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 w niewielkim stopniu stosuje poznane struktury gramatyczne. Popełnia liczne błędy.</w:t>
            </w:r>
          </w:p>
        </w:tc>
        <w:tc>
          <w:tcPr>
            <w:tcW w:w="3260" w:type="dxa"/>
          </w:tcPr>
          <w:p w14:paraId="2CA8A5B3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3260" w:type="dxa"/>
          </w:tcPr>
          <w:p w14:paraId="25FF9DF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3379" w:type="dxa"/>
          </w:tcPr>
          <w:p w14:paraId="7490050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</w:tr>
      <w:tr w:rsidR="00D005B3" w:rsidRPr="00EE6727" w14:paraId="4F71650F" w14:textId="77777777" w:rsidTr="74EBDA3B">
        <w:trPr>
          <w:gridAfter w:val="1"/>
          <w:wAfter w:w="15" w:type="dxa"/>
        </w:trPr>
        <w:tc>
          <w:tcPr>
            <w:tcW w:w="1560" w:type="dxa"/>
            <w:vMerge/>
          </w:tcPr>
          <w:p w14:paraId="0C8FE7C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4"/>
          </w:tcPr>
          <w:p w14:paraId="79E353B6" w14:textId="77777777" w:rsidR="00D005B3" w:rsidRPr="00EE6727" w:rsidRDefault="00D005B3" w:rsidP="00D005B3">
            <w:pPr>
              <w:numPr>
                <w:ilvl w:val="0"/>
                <w:numId w:val="6"/>
              </w:num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P</w:t>
            </w:r>
            <w:r w:rsidRPr="00EE672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rzedmioty w domu</w:t>
            </w:r>
          </w:p>
          <w:p w14:paraId="1DE32396" w14:textId="77777777" w:rsidR="00D005B3" w:rsidRPr="00EE6727" w:rsidRDefault="00D005B3" w:rsidP="00D005B3">
            <w:pPr>
              <w:numPr>
                <w:ilvl w:val="0"/>
                <w:numId w:val="6"/>
              </w:num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E672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Miejsca w domu</w:t>
            </w:r>
          </w:p>
          <w:p w14:paraId="70F9552C" w14:textId="77777777" w:rsidR="00D005B3" w:rsidRPr="00EE6727" w:rsidRDefault="00D005B3" w:rsidP="00D005B3">
            <w:pPr>
              <w:numPr>
                <w:ilvl w:val="0"/>
                <w:numId w:val="6"/>
              </w:num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E672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Przyimki miejsca</w:t>
            </w:r>
          </w:p>
          <w:p w14:paraId="3AB42C90" w14:textId="77777777" w:rsidR="00D005B3" w:rsidRPr="00EE6727" w:rsidRDefault="00D005B3" w:rsidP="00D005B3">
            <w:pPr>
              <w:numPr>
                <w:ilvl w:val="0"/>
                <w:numId w:val="6"/>
              </w:num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E672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Liczby 1-20</w:t>
            </w:r>
          </w:p>
          <w:p w14:paraId="7CFD36BE" w14:textId="77777777" w:rsidR="00D005B3" w:rsidRPr="00EE6727" w:rsidRDefault="00D005B3" w:rsidP="00D005B3">
            <w:pPr>
              <w:numPr>
                <w:ilvl w:val="0"/>
                <w:numId w:val="6"/>
              </w:num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>Konstrukcje</w:t>
            </w:r>
            <w:proofErr w:type="spellEnd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  <w:lang w:val="en-US"/>
              </w:rPr>
              <w:t>It is/ It isn’t in …</w:t>
            </w:r>
            <w:r w:rsidR="00EE6727">
              <w:rPr>
                <w:rFonts w:ascii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</w:p>
          <w:p w14:paraId="4AD1FF5E" w14:textId="77777777" w:rsidR="00D005B3" w:rsidRPr="00EE6727" w:rsidRDefault="00D005B3" w:rsidP="00D005B3">
            <w:pPr>
              <w:numPr>
                <w:ilvl w:val="0"/>
                <w:numId w:val="6"/>
              </w:num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Pytanie </w:t>
            </w:r>
            <w:proofErr w:type="spellStart"/>
            <w:r w:rsidRPr="00EE6727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Where’s</w:t>
            </w:r>
            <w:proofErr w:type="spellEnd"/>
            <w:r w:rsidRPr="00EE6727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 xml:space="preserve"> …?</w:t>
            </w:r>
          </w:p>
          <w:p w14:paraId="5CEC7A50" w14:textId="77777777" w:rsidR="00D005B3" w:rsidRPr="00EE6727" w:rsidRDefault="00D005B3" w:rsidP="00D005B3">
            <w:pPr>
              <w:numPr>
                <w:ilvl w:val="0"/>
                <w:numId w:val="6"/>
              </w:num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Pytania i polecenia dotyczące przedmiotów i miejsc w domu.</w:t>
            </w:r>
          </w:p>
        </w:tc>
      </w:tr>
      <w:tr w:rsidR="00D005B3" w:rsidRPr="00EE6727" w14:paraId="062C05E0" w14:textId="77777777" w:rsidTr="74EBDA3B">
        <w:trPr>
          <w:gridAfter w:val="1"/>
          <w:wAfter w:w="15" w:type="dxa"/>
          <w:trHeight w:val="283"/>
        </w:trPr>
        <w:tc>
          <w:tcPr>
            <w:tcW w:w="1560" w:type="dxa"/>
            <w:vMerge w:val="restart"/>
            <w:shd w:val="clear" w:color="auto" w:fill="E0E0E0"/>
          </w:tcPr>
          <w:p w14:paraId="41004F19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030F9D0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UMIEJĘTNOŚCI</w:t>
            </w:r>
          </w:p>
        </w:tc>
        <w:tc>
          <w:tcPr>
            <w:tcW w:w="3402" w:type="dxa"/>
          </w:tcPr>
          <w:p w14:paraId="5D7E9B7D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3260" w:type="dxa"/>
          </w:tcPr>
          <w:p w14:paraId="087DD333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3260" w:type="dxa"/>
          </w:tcPr>
          <w:p w14:paraId="3F96A5A1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większość komunikatów słownych na bazie poznanego słownictwa.</w:t>
            </w:r>
          </w:p>
          <w:p w14:paraId="080068D7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W większości poprawnie rozwiązuje zadania na słuchanie.</w:t>
            </w:r>
          </w:p>
        </w:tc>
        <w:tc>
          <w:tcPr>
            <w:tcW w:w="3379" w:type="dxa"/>
          </w:tcPr>
          <w:p w14:paraId="6F081637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szczegółowo komunikaty słowne w zakresie omawianych tematów. Poprawnie rozwiązuje zadania na słuchanie.</w:t>
            </w:r>
          </w:p>
        </w:tc>
      </w:tr>
      <w:tr w:rsidR="00D005B3" w:rsidRPr="00EE6727" w14:paraId="5B6FC448" w14:textId="77777777" w:rsidTr="74EBDA3B">
        <w:trPr>
          <w:gridAfter w:val="1"/>
          <w:wAfter w:w="15" w:type="dxa"/>
        </w:trPr>
        <w:tc>
          <w:tcPr>
            <w:tcW w:w="1560" w:type="dxa"/>
            <w:vMerge/>
          </w:tcPr>
          <w:p w14:paraId="67C0C65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266DE41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zadania z pomocą innych osób.</w:t>
            </w:r>
          </w:p>
          <w:p w14:paraId="308D56C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FA3DF2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1E5FFD13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rozwiązuje zadania na słuchanie,</w:t>
            </w:r>
          </w:p>
          <w:p w14:paraId="411AB207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wskazuje przedmioty i miejsca w domu, zgodnie z usłyszanymi nazwami,</w:t>
            </w:r>
          </w:p>
          <w:p w14:paraId="7F6E74CF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rozumie liczby 1-20,</w:t>
            </w:r>
          </w:p>
          <w:p w14:paraId="6BB8449D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reaguje na niektóre polecenia i pytania dotyczące poznanego materiału,</w:t>
            </w:r>
          </w:p>
          <w:p w14:paraId="62AFC40D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czyta poznane słowa,</w:t>
            </w:r>
          </w:p>
          <w:p w14:paraId="41E1C7F2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z problemami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pyta o położenie przedmiotów,</w:t>
            </w:r>
          </w:p>
          <w:p w14:paraId="4DE81C59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z problemami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opisuje swój pokój,</w:t>
            </w:r>
          </w:p>
          <w:p w14:paraId="21F9F84D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 problemami śpiewa piosenkę czy powtarza historyjkę.</w:t>
            </w:r>
          </w:p>
        </w:tc>
        <w:tc>
          <w:tcPr>
            <w:tcW w:w="3260" w:type="dxa"/>
          </w:tcPr>
          <w:p w14:paraId="020B94E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zadania z pomocą innych osób.</w:t>
            </w:r>
          </w:p>
          <w:p w14:paraId="797E50C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9" w:type="dxa"/>
          </w:tcPr>
          <w:p w14:paraId="73E5A84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7D22DCA0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nazywa przedmioty i miejsca w domu,</w:t>
            </w:r>
          </w:p>
          <w:p w14:paraId="69ADFE80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pyta o położenie przedmiotów,</w:t>
            </w:r>
          </w:p>
          <w:p w14:paraId="14035A73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reaguje na polecenia i pytania dotyczące poznanego materiału,</w:t>
            </w:r>
          </w:p>
          <w:p w14:paraId="06FA4D11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czyta i pisze nazwy przedmiotów i miejsc w domu oraz liczb,</w:t>
            </w:r>
          </w:p>
          <w:p w14:paraId="46C4C5B1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opisuje swój pokój,</w:t>
            </w:r>
          </w:p>
          <w:p w14:paraId="7C1D3C22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śpiewa piosenkę i odgrywa historyjkę.</w:t>
            </w:r>
          </w:p>
        </w:tc>
      </w:tr>
      <w:tr w:rsidR="00D005B3" w:rsidRPr="00EE6727" w14:paraId="6D85D5B5" w14:textId="77777777" w:rsidTr="74EBDA3B">
        <w:trPr>
          <w:gridAfter w:val="1"/>
          <w:wAfter w:w="15" w:type="dxa"/>
        </w:trPr>
        <w:tc>
          <w:tcPr>
            <w:tcW w:w="14861" w:type="dxa"/>
            <w:gridSpan w:val="5"/>
            <w:tcBorders>
              <w:bottom w:val="single" w:sz="2" w:space="0" w:color="000000" w:themeColor="text1"/>
            </w:tcBorders>
            <w:shd w:val="clear" w:color="auto" w:fill="E0E0E0"/>
          </w:tcPr>
          <w:p w14:paraId="230E1394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rozwiązuje TEST NR 4 </w:t>
            </w:r>
          </w:p>
        </w:tc>
      </w:tr>
      <w:tr w:rsidR="00D005B3" w:rsidRPr="00EE6727" w14:paraId="58626652" w14:textId="77777777" w:rsidTr="74EBDA3B">
        <w:trPr>
          <w:trHeight w:val="145"/>
        </w:trPr>
        <w:tc>
          <w:tcPr>
            <w:tcW w:w="14876" w:type="dxa"/>
            <w:gridSpan w:val="6"/>
            <w:tcBorders>
              <w:top w:val="single" w:sz="2" w:space="0" w:color="000000" w:themeColor="text1"/>
            </w:tcBorders>
            <w:shd w:val="clear" w:color="auto" w:fill="00B050"/>
          </w:tcPr>
          <w:p w14:paraId="14944B7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  <w:lang w:val="en-US"/>
              </w:rPr>
            </w:pPr>
            <w:r w:rsidRPr="00EE6727">
              <w:rPr>
                <w:rFonts w:ascii="Verdana" w:hAnsi="Verdana"/>
                <w:sz w:val="16"/>
                <w:szCs w:val="16"/>
                <w:lang w:val="en-US"/>
              </w:rPr>
              <w:t>I CAN JUMP!</w:t>
            </w:r>
          </w:p>
        </w:tc>
      </w:tr>
      <w:tr w:rsidR="00D005B3" w:rsidRPr="00EE6727" w14:paraId="6B99DE89" w14:textId="77777777" w:rsidTr="74EBDA3B">
        <w:trPr>
          <w:trHeight w:val="511"/>
        </w:trPr>
        <w:tc>
          <w:tcPr>
            <w:tcW w:w="1562" w:type="dxa"/>
            <w:shd w:val="clear" w:color="auto" w:fill="E0E0E0"/>
          </w:tcPr>
          <w:p w14:paraId="7B04FA4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4118787" w14:textId="5993D3F9" w:rsidR="00D005B3" w:rsidRPr="00EE6727" w:rsidRDefault="0305D42E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Poziom osiągnięć</w:t>
            </w:r>
          </w:p>
        </w:tc>
        <w:tc>
          <w:tcPr>
            <w:tcW w:w="3405" w:type="dxa"/>
          </w:tcPr>
          <w:p w14:paraId="568C698B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64DC737" w14:textId="159B4F22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DOPUSZCZAJĄC</w:t>
            </w:r>
            <w:r w:rsidR="093B83CF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1A939487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99CCFF"/>
          </w:tcPr>
          <w:p w14:paraId="6AA258D8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1BA393B" w14:textId="7AD92B54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DOSTATECZN</w:t>
            </w:r>
            <w:r w:rsidR="252239EF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6FFBD3EC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</w:tcPr>
          <w:p w14:paraId="30DCCCAD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41DE78E" w14:textId="695ED31D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DOBR</w:t>
            </w:r>
            <w:r w:rsidR="2FCFE0BD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36AF6883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shd w:val="clear" w:color="auto" w:fill="99CCFF"/>
          </w:tcPr>
          <w:p w14:paraId="54C529ED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F222011" w14:textId="6A0BAE08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BARDZO DOBR</w:t>
            </w:r>
            <w:r w:rsidR="0B9174D4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1C0157D6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005B3" w:rsidRPr="00EE6727" w14:paraId="745E83A5" w14:textId="77777777" w:rsidTr="74EBDA3B">
        <w:trPr>
          <w:trHeight w:val="145"/>
        </w:trPr>
        <w:tc>
          <w:tcPr>
            <w:tcW w:w="1562" w:type="dxa"/>
            <w:shd w:val="clear" w:color="auto" w:fill="E0E0E0"/>
          </w:tcPr>
          <w:p w14:paraId="3691E7B2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26770C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5" w:type="dxa"/>
          </w:tcPr>
          <w:p w14:paraId="503D9E6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3" w:type="dxa"/>
            <w:shd w:val="clear" w:color="auto" w:fill="99CCFF"/>
          </w:tcPr>
          <w:p w14:paraId="51988BE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14:paraId="064844A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263" w:type="dxa"/>
          </w:tcPr>
          <w:p w14:paraId="2D18EDBE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6C781963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383" w:type="dxa"/>
            <w:gridSpan w:val="2"/>
            <w:shd w:val="clear" w:color="auto" w:fill="99CCFF"/>
          </w:tcPr>
          <w:p w14:paraId="42AD10A1" w14:textId="77777777" w:rsidR="00D005B3" w:rsidRPr="00EE6727" w:rsidRDefault="00EE0066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D005B3" w:rsidRPr="00EE6727">
              <w:rPr>
                <w:rFonts w:ascii="Verdana" w:hAnsi="Verdana"/>
                <w:sz w:val="16"/>
                <w:szCs w:val="16"/>
              </w:rPr>
              <w:t>NIA WYMAGAŃ</w:t>
            </w:r>
          </w:p>
          <w:p w14:paraId="7F14DD45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</w:tr>
      <w:tr w:rsidR="00D005B3" w:rsidRPr="00EE6727" w14:paraId="17DC732A" w14:textId="77777777" w:rsidTr="74EBDA3B">
        <w:trPr>
          <w:trHeight w:val="145"/>
        </w:trPr>
        <w:tc>
          <w:tcPr>
            <w:tcW w:w="1562" w:type="dxa"/>
            <w:vMerge w:val="restart"/>
            <w:shd w:val="clear" w:color="auto" w:fill="E0E0E0"/>
          </w:tcPr>
          <w:p w14:paraId="57C77D5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31194200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53E4B7A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5" w:type="dxa"/>
          </w:tcPr>
          <w:p w14:paraId="63BB88AF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kilka podstawowych słów.</w:t>
            </w:r>
          </w:p>
        </w:tc>
        <w:tc>
          <w:tcPr>
            <w:tcW w:w="3263" w:type="dxa"/>
          </w:tcPr>
          <w:p w14:paraId="44E18D1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część podstawowych słów i zwrotów.</w:t>
            </w:r>
          </w:p>
        </w:tc>
        <w:tc>
          <w:tcPr>
            <w:tcW w:w="3263" w:type="dxa"/>
          </w:tcPr>
          <w:p w14:paraId="5066C52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383" w:type="dxa"/>
            <w:gridSpan w:val="2"/>
          </w:tcPr>
          <w:p w14:paraId="0F004F8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EE672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6507">
              <w:rPr>
                <w:rFonts w:ascii="Verdana" w:hAnsi="Verdana"/>
                <w:b w:val="0"/>
                <w:sz w:val="16"/>
                <w:szCs w:val="16"/>
              </w:rPr>
              <w:t>36-43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D005B3" w:rsidRPr="00EE6727" w14:paraId="4DEADCAC" w14:textId="77777777" w:rsidTr="74EBDA3B">
        <w:trPr>
          <w:trHeight w:val="145"/>
        </w:trPr>
        <w:tc>
          <w:tcPr>
            <w:tcW w:w="1562" w:type="dxa"/>
            <w:vMerge/>
          </w:tcPr>
          <w:p w14:paraId="7CBEED82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5" w:type="dxa"/>
          </w:tcPr>
          <w:p w14:paraId="0DDE0B6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 w niewielkim stopniu stosuje poznane struktury gramatyczne. Popełnia liczne błędy.</w:t>
            </w:r>
          </w:p>
        </w:tc>
        <w:tc>
          <w:tcPr>
            <w:tcW w:w="3263" w:type="dxa"/>
          </w:tcPr>
          <w:p w14:paraId="6B2FADF2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3263" w:type="dxa"/>
          </w:tcPr>
          <w:p w14:paraId="3E7D1C0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3383" w:type="dxa"/>
            <w:gridSpan w:val="2"/>
          </w:tcPr>
          <w:p w14:paraId="5480A0B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</w:tr>
      <w:tr w:rsidR="00D005B3" w:rsidRPr="00EE6727" w14:paraId="7F503580" w14:textId="77777777" w:rsidTr="74EBDA3B">
        <w:trPr>
          <w:trHeight w:val="145"/>
        </w:trPr>
        <w:tc>
          <w:tcPr>
            <w:tcW w:w="1562" w:type="dxa"/>
            <w:vMerge/>
          </w:tcPr>
          <w:p w14:paraId="6E36661F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14" w:type="dxa"/>
            <w:gridSpan w:val="5"/>
          </w:tcPr>
          <w:p w14:paraId="283F5CEE" w14:textId="77777777" w:rsidR="00D005B3" w:rsidRPr="00EE6727" w:rsidRDefault="00D005B3" w:rsidP="00D005B3">
            <w:pPr>
              <w:pStyle w:val="Zawartotabeli"/>
              <w:numPr>
                <w:ilvl w:val="0"/>
                <w:numId w:val="43"/>
              </w:num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E672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Czynności</w:t>
            </w:r>
          </w:p>
          <w:p w14:paraId="698D4928" w14:textId="77777777" w:rsidR="00D005B3" w:rsidRPr="00EE6727" w:rsidRDefault="00D005B3" w:rsidP="00D005B3">
            <w:pPr>
              <w:pStyle w:val="Zawartotabeli"/>
              <w:numPr>
                <w:ilvl w:val="0"/>
                <w:numId w:val="43"/>
              </w:num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E672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Zwierzęta</w:t>
            </w:r>
          </w:p>
          <w:p w14:paraId="0766D50A" w14:textId="77777777" w:rsidR="00D005B3" w:rsidRPr="00EE6727" w:rsidRDefault="00D005B3" w:rsidP="00D005B3">
            <w:pPr>
              <w:pStyle w:val="Zawartotabeli"/>
              <w:numPr>
                <w:ilvl w:val="0"/>
                <w:numId w:val="43"/>
              </w:num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E672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 ciała</w:t>
            </w:r>
          </w:p>
          <w:p w14:paraId="2ECDE518" w14:textId="77777777" w:rsidR="00D005B3" w:rsidRPr="00EE6727" w:rsidRDefault="00D005B3" w:rsidP="00D005B3">
            <w:pPr>
              <w:pStyle w:val="Zawartotabeli"/>
              <w:numPr>
                <w:ilvl w:val="0"/>
                <w:numId w:val="43"/>
              </w:num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proofErr w:type="spellStart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>Konstrukcje</w:t>
            </w:r>
            <w:proofErr w:type="spellEnd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 xml:space="preserve">: </w:t>
            </w:r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</w:rPr>
              <w:t xml:space="preserve">I </w:t>
            </w:r>
            <w:proofErr w:type="spellStart"/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</w:rPr>
              <w:t>can</w:t>
            </w:r>
            <w:proofErr w:type="spellEnd"/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</w:rPr>
              <w:t xml:space="preserve">/ </w:t>
            </w:r>
            <w:proofErr w:type="spellStart"/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</w:rPr>
              <w:t>can’t</w:t>
            </w:r>
            <w:proofErr w:type="spellEnd"/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</w:rPr>
              <w:t xml:space="preserve"> … </w:t>
            </w:r>
          </w:p>
          <w:p w14:paraId="28E64E3A" w14:textId="77777777" w:rsidR="00D005B3" w:rsidRPr="00EE6727" w:rsidRDefault="00D005B3" w:rsidP="00D005B3">
            <w:pPr>
              <w:pStyle w:val="Zawartotabeli"/>
              <w:numPr>
                <w:ilvl w:val="0"/>
                <w:numId w:val="43"/>
              </w:num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 xml:space="preserve">Pytanie </w:t>
            </w:r>
            <w:proofErr w:type="spellStart"/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</w:rPr>
              <w:t>Can</w:t>
            </w:r>
            <w:proofErr w:type="spellEnd"/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</w:rPr>
              <w:t xml:space="preserve"> </w:t>
            </w:r>
            <w:proofErr w:type="spellStart"/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</w:rPr>
              <w:t>you</w:t>
            </w:r>
            <w:proofErr w:type="spellEnd"/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</w:rPr>
              <w:t xml:space="preserve"> … ?</w:t>
            </w:r>
            <w:r w:rsidR="00EE6727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</w:p>
          <w:p w14:paraId="38D07F26" w14:textId="77777777" w:rsidR="00D005B3" w:rsidRPr="00EE6727" w:rsidRDefault="00D005B3" w:rsidP="00D005B3">
            <w:pPr>
              <w:numPr>
                <w:ilvl w:val="0"/>
                <w:numId w:val="11"/>
              </w:num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Pytania i polecenia dotyczące czynności, zwierząt i części ciała.</w:t>
            </w:r>
          </w:p>
        </w:tc>
      </w:tr>
      <w:tr w:rsidR="00D005B3" w:rsidRPr="00EE6727" w14:paraId="06841F11" w14:textId="77777777" w:rsidTr="74EBDA3B">
        <w:trPr>
          <w:trHeight w:val="286"/>
        </w:trPr>
        <w:tc>
          <w:tcPr>
            <w:tcW w:w="1562" w:type="dxa"/>
            <w:vMerge w:val="restart"/>
            <w:shd w:val="clear" w:color="auto" w:fill="E0E0E0"/>
          </w:tcPr>
          <w:p w14:paraId="38645DC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9B8595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UMIEJĘTNOŚCI</w:t>
            </w:r>
          </w:p>
        </w:tc>
        <w:tc>
          <w:tcPr>
            <w:tcW w:w="3405" w:type="dxa"/>
          </w:tcPr>
          <w:p w14:paraId="24DD2FF0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3263" w:type="dxa"/>
          </w:tcPr>
          <w:p w14:paraId="18EEF220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3263" w:type="dxa"/>
          </w:tcPr>
          <w:p w14:paraId="68AA62DE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większość komunikatów słownych na bazie poznanego słownictwa.</w:t>
            </w:r>
          </w:p>
          <w:p w14:paraId="76777435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W większości poprawnie rozwiązuje zadania na słuchanie.</w:t>
            </w:r>
          </w:p>
        </w:tc>
        <w:tc>
          <w:tcPr>
            <w:tcW w:w="3383" w:type="dxa"/>
            <w:gridSpan w:val="2"/>
          </w:tcPr>
          <w:p w14:paraId="5CFF5E00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szczegółowo komunikaty słowne w zakresie omawianych tematów. Poprawnie rozwiązuje zadania na słuchanie.</w:t>
            </w:r>
          </w:p>
        </w:tc>
      </w:tr>
      <w:tr w:rsidR="00D005B3" w:rsidRPr="00EE6727" w14:paraId="3385F5CB" w14:textId="77777777" w:rsidTr="74EBDA3B">
        <w:trPr>
          <w:trHeight w:val="145"/>
        </w:trPr>
        <w:tc>
          <w:tcPr>
            <w:tcW w:w="1562" w:type="dxa"/>
            <w:vMerge/>
          </w:tcPr>
          <w:p w14:paraId="135E58C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5" w:type="dxa"/>
          </w:tcPr>
          <w:p w14:paraId="3ACFF21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zadania z pomocą innych osób.</w:t>
            </w:r>
          </w:p>
          <w:p w14:paraId="62EBF9A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</w:tcPr>
          <w:p w14:paraId="6DC7427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16AB9BFE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rozwiązuje zadania na słuchanie,</w:t>
            </w:r>
          </w:p>
          <w:p w14:paraId="7A9009A1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wskazuje czynności, zwierzęta i części ciała, zgodnie z usłyszanymi nazwami,</w:t>
            </w:r>
          </w:p>
          <w:p w14:paraId="29BF03B3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reaguje na niektóre polecenia i pytania dotyczące poznanego materiału,</w:t>
            </w:r>
          </w:p>
          <w:p w14:paraId="188A841C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czyta poznane słowa,</w:t>
            </w:r>
          </w:p>
          <w:p w14:paraId="2C592BD0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 problemami opisuje zwierzęta,</w:t>
            </w:r>
          </w:p>
          <w:p w14:paraId="33C9E23C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 problemami mówi i pyta o umiejętności,</w:t>
            </w:r>
          </w:p>
          <w:p w14:paraId="6337971C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 problemami śpiewa piosenkę czy powtarza historyjkę,</w:t>
            </w:r>
          </w:p>
          <w:p w14:paraId="598303FB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z problemami pisze swój opis uwzględniając wygląd i swoje umiejętności.</w:t>
            </w:r>
          </w:p>
        </w:tc>
        <w:tc>
          <w:tcPr>
            <w:tcW w:w="3263" w:type="dxa"/>
          </w:tcPr>
          <w:p w14:paraId="2E69F52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0FBF28F8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Zachowuje poprawność językową.</w:t>
            </w:r>
          </w:p>
        </w:tc>
        <w:tc>
          <w:tcPr>
            <w:tcW w:w="3383" w:type="dxa"/>
            <w:gridSpan w:val="2"/>
          </w:tcPr>
          <w:p w14:paraId="09E02C0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6C2FB53F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nazywa czynności, zwierzęta i części ciała,</w:t>
            </w:r>
          </w:p>
          <w:p w14:paraId="3A9285DC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reaguje na polecenia i pytania dotyczące poznanego materiału,</w:t>
            </w:r>
          </w:p>
          <w:p w14:paraId="17C48E5F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poprawnie czyta i pisze nazwy czynności, zwierząt i części ciała, </w:t>
            </w:r>
          </w:p>
          <w:p w14:paraId="511C8043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opisuje zwierzęta,</w:t>
            </w:r>
          </w:p>
          <w:p w14:paraId="2B3F77C7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mówi i pyta o umiejętności,</w:t>
            </w:r>
          </w:p>
          <w:p w14:paraId="6C2A9CC0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śpiewa piosenkę czy odgrywa historyjkę,</w:t>
            </w:r>
          </w:p>
          <w:p w14:paraId="2BBB9CA5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poprawnie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pisze swój opis uwzględniając wygląd i swoje umiejętności.</w:t>
            </w:r>
          </w:p>
        </w:tc>
      </w:tr>
      <w:tr w:rsidR="00D005B3" w:rsidRPr="00EE6727" w14:paraId="1CB18590" w14:textId="77777777" w:rsidTr="74EBDA3B">
        <w:trPr>
          <w:trHeight w:val="145"/>
        </w:trPr>
        <w:tc>
          <w:tcPr>
            <w:tcW w:w="14876" w:type="dxa"/>
            <w:gridSpan w:val="6"/>
            <w:shd w:val="clear" w:color="auto" w:fill="E0E0E0"/>
          </w:tcPr>
          <w:p w14:paraId="1340B993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rozwiązuje TEST NR 5 </w:t>
            </w:r>
          </w:p>
        </w:tc>
      </w:tr>
      <w:tr w:rsidR="00D005B3" w:rsidRPr="00EE6727" w14:paraId="346BFC27" w14:textId="77777777" w:rsidTr="74EBDA3B">
        <w:trPr>
          <w:trHeight w:val="145"/>
        </w:trPr>
        <w:tc>
          <w:tcPr>
            <w:tcW w:w="14876" w:type="dxa"/>
            <w:gridSpan w:val="6"/>
            <w:shd w:val="clear" w:color="auto" w:fill="00B050"/>
          </w:tcPr>
          <w:p w14:paraId="0B75C488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  <w:lang w:val="en-US"/>
              </w:rPr>
            </w:pPr>
            <w:r w:rsidRPr="00EE6727">
              <w:rPr>
                <w:rFonts w:ascii="Verdana" w:hAnsi="Verdana"/>
                <w:sz w:val="16"/>
                <w:szCs w:val="16"/>
                <w:lang w:val="en-US"/>
              </w:rPr>
              <w:br w:type="page"/>
              <w:t>HE LIKES CHEESE!</w:t>
            </w:r>
          </w:p>
        </w:tc>
      </w:tr>
      <w:tr w:rsidR="00D005B3" w:rsidRPr="00EE6727" w14:paraId="07350584" w14:textId="77777777" w:rsidTr="74EBDA3B">
        <w:trPr>
          <w:trHeight w:val="511"/>
        </w:trPr>
        <w:tc>
          <w:tcPr>
            <w:tcW w:w="1562" w:type="dxa"/>
            <w:shd w:val="clear" w:color="auto" w:fill="E0E0E0"/>
          </w:tcPr>
          <w:p w14:paraId="0C6C2CD5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38634FE9" w14:textId="499AB8C1" w:rsidR="00D005B3" w:rsidRPr="00EE6727" w:rsidRDefault="4C48A825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 xml:space="preserve">Poziom </w:t>
            </w:r>
            <w:proofErr w:type="spellStart"/>
            <w:r w:rsidRPr="74EBDA3B">
              <w:rPr>
                <w:rFonts w:ascii="Verdana" w:hAnsi="Verdana"/>
                <w:sz w:val="16"/>
                <w:szCs w:val="16"/>
              </w:rPr>
              <w:t>osiagnięć</w:t>
            </w:r>
            <w:proofErr w:type="spellEnd"/>
          </w:p>
        </w:tc>
        <w:tc>
          <w:tcPr>
            <w:tcW w:w="3405" w:type="dxa"/>
          </w:tcPr>
          <w:p w14:paraId="709E88E4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DA00A35" w14:textId="424B7814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DOPUSZCZAJĄC</w:t>
            </w:r>
            <w:r w:rsidR="579148F4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508C98E9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99CCFF"/>
          </w:tcPr>
          <w:p w14:paraId="779F8E76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FAE2586" w14:textId="21E0BA51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DOSTATECZN</w:t>
            </w:r>
            <w:r w:rsidR="5E0E7D6C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7818863E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</w:tcPr>
          <w:p w14:paraId="44F69B9A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A11865A" w14:textId="0BB73AA3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DOBR</w:t>
            </w:r>
            <w:r w:rsidR="4D2E29AB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5F07D11E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shd w:val="clear" w:color="auto" w:fill="99CCFF"/>
          </w:tcPr>
          <w:p w14:paraId="41508A3C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377922B" w14:textId="321008C5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BARDZO DOBR</w:t>
            </w:r>
            <w:r w:rsidR="1CCDCCA6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43D6B1D6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005B3" w:rsidRPr="00EE6727" w14:paraId="2AF6698B" w14:textId="77777777" w:rsidTr="74EBDA3B">
        <w:trPr>
          <w:trHeight w:val="145"/>
        </w:trPr>
        <w:tc>
          <w:tcPr>
            <w:tcW w:w="1562" w:type="dxa"/>
            <w:shd w:val="clear" w:color="auto" w:fill="E0E0E0"/>
          </w:tcPr>
          <w:p w14:paraId="17DBC15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F8BD81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5" w:type="dxa"/>
          </w:tcPr>
          <w:p w14:paraId="7B16EAB4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3" w:type="dxa"/>
            <w:shd w:val="clear" w:color="auto" w:fill="99CCFF"/>
          </w:tcPr>
          <w:p w14:paraId="2D6413D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14:paraId="78477DF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263" w:type="dxa"/>
          </w:tcPr>
          <w:p w14:paraId="16EAD8F7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7F05CF48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383" w:type="dxa"/>
            <w:gridSpan w:val="2"/>
            <w:shd w:val="clear" w:color="auto" w:fill="99CCFF"/>
          </w:tcPr>
          <w:p w14:paraId="1F4FC413" w14:textId="77777777" w:rsidR="00D005B3" w:rsidRPr="00EE6727" w:rsidRDefault="00EE0066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D005B3" w:rsidRPr="00EE6727">
              <w:rPr>
                <w:rFonts w:ascii="Verdana" w:hAnsi="Verdana"/>
                <w:sz w:val="16"/>
                <w:szCs w:val="16"/>
              </w:rPr>
              <w:t>NIA WYMAGAŃ</w:t>
            </w:r>
          </w:p>
          <w:p w14:paraId="2D60EC2E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</w:tr>
      <w:tr w:rsidR="00D005B3" w:rsidRPr="00EE6727" w14:paraId="44B28752" w14:textId="77777777" w:rsidTr="74EBDA3B">
        <w:trPr>
          <w:trHeight w:val="145"/>
        </w:trPr>
        <w:tc>
          <w:tcPr>
            <w:tcW w:w="1562" w:type="dxa"/>
            <w:vMerge w:val="restart"/>
            <w:shd w:val="clear" w:color="auto" w:fill="E0E0E0"/>
          </w:tcPr>
          <w:p w14:paraId="145EF56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Cs/>
                <w:sz w:val="16"/>
                <w:szCs w:val="16"/>
              </w:rPr>
              <w:lastRenderedPageBreak/>
              <w:t>WIEDZA: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4BD9C195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1A0821D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5" w:type="dxa"/>
          </w:tcPr>
          <w:p w14:paraId="7A0237B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kilka podstawowych słów.</w:t>
            </w:r>
          </w:p>
        </w:tc>
        <w:tc>
          <w:tcPr>
            <w:tcW w:w="3263" w:type="dxa"/>
          </w:tcPr>
          <w:p w14:paraId="34E7EC7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część podstawowych słów i zwrotów.</w:t>
            </w:r>
          </w:p>
        </w:tc>
        <w:tc>
          <w:tcPr>
            <w:tcW w:w="3263" w:type="dxa"/>
          </w:tcPr>
          <w:p w14:paraId="0F5579C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383" w:type="dxa"/>
            <w:gridSpan w:val="2"/>
          </w:tcPr>
          <w:p w14:paraId="0FADDA5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EE672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6507">
              <w:rPr>
                <w:rFonts w:ascii="Verdana" w:hAnsi="Verdana"/>
                <w:b w:val="0"/>
                <w:sz w:val="16"/>
                <w:szCs w:val="16"/>
              </w:rPr>
              <w:t>44-51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D005B3" w:rsidRPr="00EE6727" w14:paraId="433E821B" w14:textId="77777777" w:rsidTr="74EBDA3B">
        <w:trPr>
          <w:trHeight w:val="145"/>
        </w:trPr>
        <w:tc>
          <w:tcPr>
            <w:tcW w:w="1562" w:type="dxa"/>
            <w:vMerge/>
          </w:tcPr>
          <w:p w14:paraId="2613E9C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5" w:type="dxa"/>
          </w:tcPr>
          <w:p w14:paraId="026519C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 w niewielkim stopniu stosuje poznane struktury gramatyczne. Popełnia liczne błędy.</w:t>
            </w:r>
          </w:p>
        </w:tc>
        <w:tc>
          <w:tcPr>
            <w:tcW w:w="3263" w:type="dxa"/>
          </w:tcPr>
          <w:p w14:paraId="0B768CD9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3263" w:type="dxa"/>
          </w:tcPr>
          <w:p w14:paraId="0A27C452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3383" w:type="dxa"/>
            <w:gridSpan w:val="2"/>
          </w:tcPr>
          <w:p w14:paraId="0DCC7E40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</w:tr>
      <w:tr w:rsidR="00D005B3" w:rsidRPr="00EE6727" w14:paraId="67D51851" w14:textId="77777777" w:rsidTr="74EBDA3B">
        <w:trPr>
          <w:trHeight w:val="145"/>
        </w:trPr>
        <w:tc>
          <w:tcPr>
            <w:tcW w:w="1562" w:type="dxa"/>
            <w:vMerge/>
          </w:tcPr>
          <w:p w14:paraId="1037B8A3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14" w:type="dxa"/>
            <w:gridSpan w:val="5"/>
          </w:tcPr>
          <w:p w14:paraId="65A3B837" w14:textId="77777777" w:rsidR="00D005B3" w:rsidRPr="00EE6727" w:rsidRDefault="00D005B3" w:rsidP="00D005B3">
            <w:pPr>
              <w:numPr>
                <w:ilvl w:val="0"/>
                <w:numId w:val="12"/>
              </w:num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Produkty spożywcze</w:t>
            </w:r>
          </w:p>
          <w:p w14:paraId="35D91EA1" w14:textId="77777777" w:rsidR="00D005B3" w:rsidRPr="00EE6727" w:rsidRDefault="00D005B3" w:rsidP="00D005B3">
            <w:pPr>
              <w:numPr>
                <w:ilvl w:val="0"/>
                <w:numId w:val="12"/>
              </w:num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Posiłki</w:t>
            </w:r>
          </w:p>
          <w:p w14:paraId="36387C9F" w14:textId="77777777" w:rsidR="00D005B3" w:rsidRPr="00EE6727" w:rsidRDefault="00D005B3" w:rsidP="00D005B3">
            <w:pPr>
              <w:numPr>
                <w:ilvl w:val="0"/>
                <w:numId w:val="12"/>
              </w:num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>Konstrukcje</w:t>
            </w:r>
            <w:proofErr w:type="spellEnd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  <w:lang w:val="en-US"/>
              </w:rPr>
              <w:t>He/She</w:t>
            </w:r>
            <w:proofErr w:type="spellEnd"/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  <w:lang w:val="en-US"/>
              </w:rPr>
              <w:t xml:space="preserve"> likes …. </w:t>
            </w:r>
            <w:proofErr w:type="spellStart"/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  <w:lang w:val="en-US"/>
              </w:rPr>
              <w:t>He/She</w:t>
            </w:r>
            <w:proofErr w:type="spellEnd"/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  <w:lang w:val="en-US"/>
              </w:rPr>
              <w:t xml:space="preserve"> doesn’t like … </w:t>
            </w:r>
          </w:p>
          <w:p w14:paraId="7BC04E79" w14:textId="77777777" w:rsidR="00D005B3" w:rsidRPr="00EE6727" w:rsidRDefault="00D005B3" w:rsidP="00D005B3">
            <w:pPr>
              <w:numPr>
                <w:ilvl w:val="0"/>
                <w:numId w:val="12"/>
              </w:num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Pytania i polecenia dotyczące produktów spożywczych i posiłków.</w:t>
            </w:r>
          </w:p>
        </w:tc>
      </w:tr>
      <w:tr w:rsidR="00D005B3" w:rsidRPr="00EE6727" w14:paraId="5437D988" w14:textId="77777777" w:rsidTr="74EBDA3B">
        <w:trPr>
          <w:trHeight w:val="286"/>
        </w:trPr>
        <w:tc>
          <w:tcPr>
            <w:tcW w:w="1562" w:type="dxa"/>
            <w:vMerge w:val="restart"/>
            <w:shd w:val="clear" w:color="auto" w:fill="E0E0E0"/>
          </w:tcPr>
          <w:p w14:paraId="687C6DE0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B17AC83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UMIEJĘTNOŚCI</w:t>
            </w:r>
          </w:p>
        </w:tc>
        <w:tc>
          <w:tcPr>
            <w:tcW w:w="3405" w:type="dxa"/>
          </w:tcPr>
          <w:p w14:paraId="69A0DD0E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3263" w:type="dxa"/>
          </w:tcPr>
          <w:p w14:paraId="080CD09E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3263" w:type="dxa"/>
          </w:tcPr>
          <w:p w14:paraId="0DD308F2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większość komunikatów słownych na bazie poznanego słownictwa.</w:t>
            </w:r>
          </w:p>
          <w:p w14:paraId="585A1B91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W większości poprawnie rozwiązuje zadania na słuchanie.</w:t>
            </w:r>
          </w:p>
        </w:tc>
        <w:tc>
          <w:tcPr>
            <w:tcW w:w="3383" w:type="dxa"/>
            <w:gridSpan w:val="2"/>
          </w:tcPr>
          <w:p w14:paraId="5DB7CF40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szczegółowo komunikaty słowne w zakresie omawianych tematów. Poprawnie rozwiązuje zadania na słuchanie.</w:t>
            </w:r>
          </w:p>
        </w:tc>
      </w:tr>
      <w:tr w:rsidR="00D005B3" w:rsidRPr="00EE6727" w14:paraId="4071C6AE" w14:textId="77777777" w:rsidTr="74EBDA3B">
        <w:trPr>
          <w:trHeight w:val="145"/>
        </w:trPr>
        <w:tc>
          <w:tcPr>
            <w:tcW w:w="1562" w:type="dxa"/>
            <w:vMerge/>
          </w:tcPr>
          <w:p w14:paraId="5B2F9378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5" w:type="dxa"/>
          </w:tcPr>
          <w:p w14:paraId="723FD465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zadania z pomocą innych osób.</w:t>
            </w:r>
          </w:p>
          <w:p w14:paraId="58E6DD4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</w:tcPr>
          <w:p w14:paraId="21A8DEF8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3C15F723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rozwiązuje zadania na słuchanie,</w:t>
            </w:r>
          </w:p>
          <w:p w14:paraId="361EA161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wskazuje produkty spożywcze i posiłki zgodnie</w:t>
            </w:r>
            <w:r w:rsidR="00EE672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>z usłyszanymi nazwami,</w:t>
            </w:r>
          </w:p>
          <w:p w14:paraId="3D71C1F3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reaguje na niektóre polecenia i pytania dotyczące poznanego materiału,</w:t>
            </w:r>
          </w:p>
          <w:p w14:paraId="2D9CD37F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czyta poznane słowa,</w:t>
            </w:r>
          </w:p>
          <w:p w14:paraId="5B7D0808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z problemami mówi i pyta o to, co je na wybrany posiłek,</w:t>
            </w:r>
          </w:p>
          <w:p w14:paraId="4511882A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 problemami śpiewa piosenkę czy powtarza historyjkę,</w:t>
            </w:r>
          </w:p>
          <w:p w14:paraId="75BC99F7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z problemami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pisze o upodobaniach kulinarnych innych osób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263" w:type="dxa"/>
          </w:tcPr>
          <w:p w14:paraId="7A0520F0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2CD98B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Zachowuje poprawność językową.</w:t>
            </w:r>
          </w:p>
        </w:tc>
        <w:tc>
          <w:tcPr>
            <w:tcW w:w="3383" w:type="dxa"/>
            <w:gridSpan w:val="2"/>
          </w:tcPr>
          <w:p w14:paraId="5311E5E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0BE1FD14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nazywa produkty spożywcze i posiłki,</w:t>
            </w:r>
          </w:p>
          <w:p w14:paraId="6C567F87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reaguje na polecenia i pytania dotyczące poznanego materiału,</w:t>
            </w:r>
          </w:p>
          <w:p w14:paraId="4715CD68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czyta i pisze nazwy produktów spożywczych i posiłków,</w:t>
            </w:r>
          </w:p>
          <w:p w14:paraId="4FACD215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poprawnie mówi i pyta o to, co je na wybrany posiłek,</w:t>
            </w:r>
          </w:p>
          <w:p w14:paraId="1F1D9F61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śpiewa piosenkę czy odgrywa historyjkę,</w:t>
            </w:r>
          </w:p>
          <w:p w14:paraId="31113EE5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poprawnie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pisze o upodobaniach kulinarnych innych osób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</w:tr>
      <w:tr w:rsidR="00D005B3" w:rsidRPr="00EE6727" w14:paraId="7427265A" w14:textId="77777777" w:rsidTr="74EBDA3B">
        <w:trPr>
          <w:trHeight w:val="145"/>
        </w:trPr>
        <w:tc>
          <w:tcPr>
            <w:tcW w:w="14876" w:type="dxa"/>
            <w:gridSpan w:val="6"/>
            <w:shd w:val="clear" w:color="auto" w:fill="E0E0E0"/>
          </w:tcPr>
          <w:p w14:paraId="20BAB724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rozwiązuje TEST NR 6 </w:t>
            </w:r>
          </w:p>
        </w:tc>
      </w:tr>
      <w:tr w:rsidR="00D005B3" w:rsidRPr="00EE6727" w14:paraId="3C3BDE2C" w14:textId="77777777" w:rsidTr="74EBDA3B">
        <w:trPr>
          <w:trHeight w:val="145"/>
        </w:trPr>
        <w:tc>
          <w:tcPr>
            <w:tcW w:w="14876" w:type="dxa"/>
            <w:gridSpan w:val="6"/>
            <w:shd w:val="clear" w:color="auto" w:fill="00B050"/>
          </w:tcPr>
          <w:p w14:paraId="4FFBDD4A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  <w:lang w:val="en-US"/>
              </w:rPr>
            </w:pPr>
            <w:r w:rsidRPr="00EE6727">
              <w:rPr>
                <w:rFonts w:ascii="Verdana" w:hAnsi="Verdana"/>
                <w:sz w:val="16"/>
                <w:szCs w:val="16"/>
                <w:lang w:val="en-US"/>
              </w:rPr>
              <w:t>OUR WORLD</w:t>
            </w:r>
          </w:p>
        </w:tc>
      </w:tr>
      <w:tr w:rsidR="00D005B3" w:rsidRPr="00EE6727" w14:paraId="5390FAE3" w14:textId="77777777" w:rsidTr="74EBDA3B">
        <w:trPr>
          <w:trHeight w:val="511"/>
        </w:trPr>
        <w:tc>
          <w:tcPr>
            <w:tcW w:w="1562" w:type="dxa"/>
            <w:shd w:val="clear" w:color="auto" w:fill="E0E0E0"/>
          </w:tcPr>
          <w:p w14:paraId="7D3BEE8F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4027D43" w14:textId="0EBBC715" w:rsidR="00D005B3" w:rsidRPr="00EE6727" w:rsidRDefault="611B957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Poziom osiągnięć</w:t>
            </w:r>
          </w:p>
        </w:tc>
        <w:tc>
          <w:tcPr>
            <w:tcW w:w="3405" w:type="dxa"/>
          </w:tcPr>
          <w:p w14:paraId="3B88899E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E995F86" w14:textId="192B214E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DOPUSZCZAJĄC</w:t>
            </w:r>
            <w:r w:rsidR="5548FF5D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69E2BB2B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99CCFF"/>
          </w:tcPr>
          <w:p w14:paraId="57C0D796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EBE29FB" w14:textId="46BFFCD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DOSTATECZN</w:t>
            </w:r>
            <w:r w:rsidR="78E6978F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0D142F6F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</w:tcPr>
          <w:p w14:paraId="4475AD14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B7AEE9B" w14:textId="345FD050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DOBR</w:t>
            </w:r>
            <w:r w:rsidR="2C86876A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120C4E94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shd w:val="clear" w:color="auto" w:fill="99CCFF"/>
          </w:tcPr>
          <w:p w14:paraId="42AFC42D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9711F9D" w14:textId="0FC17DB6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BARDZO DOBR</w:t>
            </w:r>
            <w:r w:rsidR="2F812F7E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271CA723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005B3" w:rsidRPr="00EE6727" w14:paraId="624DAC8B" w14:textId="77777777" w:rsidTr="74EBDA3B">
        <w:trPr>
          <w:trHeight w:val="145"/>
        </w:trPr>
        <w:tc>
          <w:tcPr>
            <w:tcW w:w="1562" w:type="dxa"/>
            <w:shd w:val="clear" w:color="auto" w:fill="E0E0E0"/>
          </w:tcPr>
          <w:p w14:paraId="75FBE423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D3F0BE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5" w:type="dxa"/>
          </w:tcPr>
          <w:p w14:paraId="49C82FE7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3" w:type="dxa"/>
            <w:shd w:val="clear" w:color="auto" w:fill="99CCFF"/>
          </w:tcPr>
          <w:p w14:paraId="367C213F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14:paraId="27EEE7C3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263" w:type="dxa"/>
          </w:tcPr>
          <w:p w14:paraId="0E860896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05483B2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383" w:type="dxa"/>
            <w:gridSpan w:val="2"/>
            <w:shd w:val="clear" w:color="auto" w:fill="99CCFF"/>
          </w:tcPr>
          <w:p w14:paraId="72B60F9C" w14:textId="77777777" w:rsidR="00D005B3" w:rsidRPr="00EE6727" w:rsidRDefault="00EE0066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D005B3" w:rsidRPr="00EE6727">
              <w:rPr>
                <w:rFonts w:ascii="Verdana" w:hAnsi="Verdana"/>
                <w:sz w:val="16"/>
                <w:szCs w:val="16"/>
              </w:rPr>
              <w:t>NIA WYMAGAŃ</w:t>
            </w:r>
          </w:p>
          <w:p w14:paraId="685DEF62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</w:tr>
      <w:tr w:rsidR="00D005B3" w:rsidRPr="00EE6727" w14:paraId="760ABCAE" w14:textId="77777777" w:rsidTr="74EBDA3B">
        <w:trPr>
          <w:trHeight w:val="145"/>
        </w:trPr>
        <w:tc>
          <w:tcPr>
            <w:tcW w:w="1562" w:type="dxa"/>
            <w:vMerge w:val="restart"/>
            <w:shd w:val="clear" w:color="auto" w:fill="E0E0E0"/>
          </w:tcPr>
          <w:p w14:paraId="693950E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2764434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08FAB7E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5" w:type="dxa"/>
          </w:tcPr>
          <w:p w14:paraId="35AA86A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kilka podstawowych słów.</w:t>
            </w:r>
          </w:p>
        </w:tc>
        <w:tc>
          <w:tcPr>
            <w:tcW w:w="3263" w:type="dxa"/>
          </w:tcPr>
          <w:p w14:paraId="18C8F0D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część podstawowych słów i zwrotów.</w:t>
            </w:r>
          </w:p>
        </w:tc>
        <w:tc>
          <w:tcPr>
            <w:tcW w:w="3263" w:type="dxa"/>
          </w:tcPr>
          <w:p w14:paraId="54AF6413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383" w:type="dxa"/>
            <w:gridSpan w:val="2"/>
          </w:tcPr>
          <w:p w14:paraId="180E4070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EE672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6507">
              <w:rPr>
                <w:rFonts w:ascii="Verdana" w:hAnsi="Verdana"/>
                <w:b w:val="0"/>
                <w:sz w:val="16"/>
                <w:szCs w:val="16"/>
              </w:rPr>
              <w:t>52-59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D005B3" w:rsidRPr="00EE6727" w14:paraId="2A3140A4" w14:textId="77777777" w:rsidTr="74EBDA3B">
        <w:trPr>
          <w:trHeight w:val="145"/>
        </w:trPr>
        <w:tc>
          <w:tcPr>
            <w:tcW w:w="1562" w:type="dxa"/>
            <w:vMerge/>
          </w:tcPr>
          <w:p w14:paraId="75CF4315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5" w:type="dxa"/>
          </w:tcPr>
          <w:p w14:paraId="60FCA76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 w niewielkim stopniu stosuje poznane struktury gramatyczne. Popełnia liczne błędy.</w:t>
            </w:r>
          </w:p>
        </w:tc>
        <w:tc>
          <w:tcPr>
            <w:tcW w:w="3263" w:type="dxa"/>
          </w:tcPr>
          <w:p w14:paraId="15D5807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3263" w:type="dxa"/>
          </w:tcPr>
          <w:p w14:paraId="39489BB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3383" w:type="dxa"/>
            <w:gridSpan w:val="2"/>
          </w:tcPr>
          <w:p w14:paraId="378A1A3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</w:tr>
      <w:tr w:rsidR="00D005B3" w:rsidRPr="00EE6727" w14:paraId="5B7E9D20" w14:textId="77777777" w:rsidTr="74EBDA3B">
        <w:trPr>
          <w:trHeight w:val="145"/>
        </w:trPr>
        <w:tc>
          <w:tcPr>
            <w:tcW w:w="1562" w:type="dxa"/>
            <w:vMerge/>
          </w:tcPr>
          <w:p w14:paraId="3CB648E9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14" w:type="dxa"/>
            <w:gridSpan w:val="5"/>
          </w:tcPr>
          <w:p w14:paraId="4B806BD4" w14:textId="77777777" w:rsidR="00D005B3" w:rsidRPr="00EE6727" w:rsidRDefault="00D005B3" w:rsidP="00D005B3">
            <w:pPr>
              <w:numPr>
                <w:ilvl w:val="0"/>
                <w:numId w:val="40"/>
              </w:num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E672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Elementy krajobrazu</w:t>
            </w:r>
          </w:p>
          <w:p w14:paraId="1A05A9DE" w14:textId="77777777" w:rsidR="00D005B3" w:rsidRPr="00EE6727" w:rsidRDefault="00D005B3" w:rsidP="00D005B3">
            <w:pPr>
              <w:numPr>
                <w:ilvl w:val="0"/>
                <w:numId w:val="40"/>
              </w:num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E672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Środki transportu</w:t>
            </w:r>
          </w:p>
          <w:p w14:paraId="6E843B3B" w14:textId="77777777" w:rsidR="00D005B3" w:rsidRPr="00EE6727" w:rsidRDefault="00D005B3" w:rsidP="00D005B3">
            <w:pPr>
              <w:numPr>
                <w:ilvl w:val="0"/>
                <w:numId w:val="40"/>
              </w:num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>Konstrukcje</w:t>
            </w:r>
            <w:proofErr w:type="spellEnd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 xml:space="preserve">: </w:t>
            </w:r>
            <w:r w:rsidRPr="00EE6727">
              <w:rPr>
                <w:rFonts w:ascii="Verdana" w:hAnsi="Verdana"/>
                <w:b w:val="0"/>
                <w:bCs/>
                <w:i/>
                <w:sz w:val="16"/>
                <w:szCs w:val="16"/>
                <w:lang w:val="en-US"/>
              </w:rPr>
              <w:t>There is …, There are …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</w:p>
          <w:p w14:paraId="56AF3FFB" w14:textId="77777777" w:rsidR="00D005B3" w:rsidRPr="00EE6727" w:rsidRDefault="00D005B3" w:rsidP="00D005B3">
            <w:pPr>
              <w:numPr>
                <w:ilvl w:val="0"/>
                <w:numId w:val="40"/>
              </w:num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Pytania i polecenia dotyczące elementów krajobrazu i środków transportu.</w:t>
            </w:r>
          </w:p>
        </w:tc>
      </w:tr>
      <w:tr w:rsidR="00D005B3" w:rsidRPr="00EE6727" w14:paraId="0F098434" w14:textId="77777777" w:rsidTr="74EBDA3B">
        <w:trPr>
          <w:trHeight w:val="286"/>
        </w:trPr>
        <w:tc>
          <w:tcPr>
            <w:tcW w:w="1562" w:type="dxa"/>
            <w:vMerge w:val="restart"/>
            <w:shd w:val="clear" w:color="auto" w:fill="E0E0E0"/>
          </w:tcPr>
          <w:p w14:paraId="0C178E9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90B6ABA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UMIEJĘTNOŚCI</w:t>
            </w:r>
          </w:p>
        </w:tc>
        <w:tc>
          <w:tcPr>
            <w:tcW w:w="3405" w:type="dxa"/>
          </w:tcPr>
          <w:p w14:paraId="5132C538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3263" w:type="dxa"/>
          </w:tcPr>
          <w:p w14:paraId="1D6CA934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3263" w:type="dxa"/>
          </w:tcPr>
          <w:p w14:paraId="34D8A757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większość komunikatów słownych na bazie poznanego słownictwa.</w:t>
            </w:r>
          </w:p>
          <w:p w14:paraId="6E5F46AE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W większości poprawnie rozwiązuje zadania na słuchanie.</w:t>
            </w:r>
          </w:p>
        </w:tc>
        <w:tc>
          <w:tcPr>
            <w:tcW w:w="3383" w:type="dxa"/>
            <w:gridSpan w:val="2"/>
          </w:tcPr>
          <w:p w14:paraId="15E6EDC4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szczegółowo komunikaty słowne w zakresie omawianych tematów. Poprawnie rozwiązuje zadania na słuchanie.</w:t>
            </w:r>
          </w:p>
        </w:tc>
      </w:tr>
      <w:tr w:rsidR="00D005B3" w:rsidRPr="00EE6727" w14:paraId="646F6051" w14:textId="77777777" w:rsidTr="74EBDA3B">
        <w:trPr>
          <w:trHeight w:val="3997"/>
        </w:trPr>
        <w:tc>
          <w:tcPr>
            <w:tcW w:w="1562" w:type="dxa"/>
            <w:vMerge/>
          </w:tcPr>
          <w:p w14:paraId="3C0395D3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5" w:type="dxa"/>
          </w:tcPr>
          <w:p w14:paraId="3BFAF8F0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zadania z pomocą innych osób.</w:t>
            </w:r>
          </w:p>
          <w:p w14:paraId="3254BC2F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</w:tcPr>
          <w:p w14:paraId="7FCD4C10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40411929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rozwiązuje zadania na słuchanie,</w:t>
            </w:r>
          </w:p>
          <w:p w14:paraId="688D879F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wskazuje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elementy krajobrazu i środki transportu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zgodnie z usłyszanymi nazwami,</w:t>
            </w:r>
          </w:p>
          <w:p w14:paraId="75D094DD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reaguje na niektóre polecenia i pytania dotyczące poznanego materiału,</w:t>
            </w:r>
          </w:p>
          <w:p w14:paraId="1E477EFF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czyta poznane słowa,</w:t>
            </w:r>
          </w:p>
          <w:p w14:paraId="04885D90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z problemami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podaje miejsce położenia i ilość pojazdów,</w:t>
            </w:r>
          </w:p>
          <w:p w14:paraId="5AFDB7B3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z problemami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opisuje krajobraz,</w:t>
            </w:r>
          </w:p>
          <w:p w14:paraId="1019841C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z problemami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mówi o elementach krajobrazu mapy Polski, o ich położeniu, atrakcyjności i ważności,</w:t>
            </w:r>
          </w:p>
          <w:p w14:paraId="3716AFEE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 problemami śpiewa piosenkę czy powtarza historyjkę.</w:t>
            </w:r>
          </w:p>
        </w:tc>
        <w:tc>
          <w:tcPr>
            <w:tcW w:w="3263" w:type="dxa"/>
          </w:tcPr>
          <w:p w14:paraId="4261A4F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087D8BF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Zachowuje poprawność językową.</w:t>
            </w:r>
          </w:p>
        </w:tc>
        <w:tc>
          <w:tcPr>
            <w:tcW w:w="3383" w:type="dxa"/>
            <w:gridSpan w:val="2"/>
          </w:tcPr>
          <w:p w14:paraId="39DE065F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2A0E63E2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nazywa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elementy krajobrazu i środki transportu,</w:t>
            </w:r>
          </w:p>
          <w:p w14:paraId="28FD2B7A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reaguje na polecenia i pytania dotyczące poznanego materiału,</w:t>
            </w:r>
          </w:p>
          <w:p w14:paraId="7C59F087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poprawnie czyta i pisze nazwy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elementów krajobrazu i środków transportu,</w:t>
            </w:r>
          </w:p>
          <w:p w14:paraId="7DEBC4EE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poprawnie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podaje miejsce położenia i ilość pojazdów,</w:t>
            </w:r>
          </w:p>
          <w:p w14:paraId="7FA8720C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poprawnie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opisuje krajobraz,</w:t>
            </w:r>
          </w:p>
          <w:p w14:paraId="61DDF34F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poprawnie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mówi o elementach krajobrazu mapy Polski, o ich położeniu, atrakcyjności i ważności,</w:t>
            </w:r>
          </w:p>
          <w:p w14:paraId="361EAFE4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śpiewa piosenkę i odgrywa historyjkę.</w:t>
            </w:r>
          </w:p>
        </w:tc>
      </w:tr>
      <w:tr w:rsidR="00D005B3" w:rsidRPr="00EE6727" w14:paraId="2195B6F4" w14:textId="77777777" w:rsidTr="74EBDA3B">
        <w:trPr>
          <w:trHeight w:val="197"/>
        </w:trPr>
        <w:tc>
          <w:tcPr>
            <w:tcW w:w="14876" w:type="dxa"/>
            <w:gridSpan w:val="6"/>
            <w:shd w:val="clear" w:color="auto" w:fill="E0E0E0"/>
          </w:tcPr>
          <w:p w14:paraId="43BABA37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Uczeń rozwiązuje TEST NR 7 </w:t>
            </w:r>
          </w:p>
        </w:tc>
      </w:tr>
      <w:tr w:rsidR="00D005B3" w:rsidRPr="00EE6727" w14:paraId="7207D0EB" w14:textId="77777777" w:rsidTr="74EBDA3B">
        <w:trPr>
          <w:trHeight w:val="212"/>
        </w:trPr>
        <w:tc>
          <w:tcPr>
            <w:tcW w:w="14876" w:type="dxa"/>
            <w:gridSpan w:val="6"/>
            <w:shd w:val="clear" w:color="auto" w:fill="00B050"/>
          </w:tcPr>
          <w:p w14:paraId="1B0A839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  <w:lang w:val="en-US"/>
              </w:rPr>
              <w:t>WHAT’S HE WEARING?</w:t>
            </w:r>
          </w:p>
        </w:tc>
      </w:tr>
      <w:tr w:rsidR="00D005B3" w:rsidRPr="00EE6727" w14:paraId="77F918C2" w14:textId="77777777" w:rsidTr="74EBDA3B">
        <w:trPr>
          <w:trHeight w:val="511"/>
        </w:trPr>
        <w:tc>
          <w:tcPr>
            <w:tcW w:w="1562" w:type="dxa"/>
            <w:shd w:val="clear" w:color="auto" w:fill="E0E0E0"/>
          </w:tcPr>
          <w:p w14:paraId="651E9592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A405BCE" w14:textId="398770AF" w:rsidR="00D005B3" w:rsidRPr="00EE6727" w:rsidRDefault="1D6BEBBC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 xml:space="preserve">Poziom </w:t>
            </w:r>
            <w:proofErr w:type="spellStart"/>
            <w:r w:rsidRPr="74EBDA3B">
              <w:rPr>
                <w:rFonts w:ascii="Verdana" w:hAnsi="Verdana"/>
                <w:sz w:val="16"/>
                <w:szCs w:val="16"/>
              </w:rPr>
              <w:t>osiagnięć</w:t>
            </w:r>
            <w:proofErr w:type="spellEnd"/>
          </w:p>
        </w:tc>
        <w:tc>
          <w:tcPr>
            <w:tcW w:w="3405" w:type="dxa"/>
          </w:tcPr>
          <w:p w14:paraId="269E314A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B483E3F" w14:textId="59987A2F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DOPUSZCZAJĄ</w:t>
            </w:r>
            <w:r w:rsidR="07D2FC7B" w:rsidRPr="74EBDA3B">
              <w:rPr>
                <w:rFonts w:ascii="Verdana" w:hAnsi="Verdana"/>
                <w:sz w:val="16"/>
                <w:szCs w:val="16"/>
              </w:rPr>
              <w:t>CY</w:t>
            </w:r>
          </w:p>
          <w:p w14:paraId="4734134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99CCFF"/>
          </w:tcPr>
          <w:p w14:paraId="42EF2083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8C7286B" w14:textId="5FC998F1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DOSTATECZN</w:t>
            </w:r>
            <w:r w:rsidR="4097A71D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7B40C95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</w:tcPr>
          <w:p w14:paraId="4B4D7232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3F0956F" w14:textId="6AE02403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DOBR</w:t>
            </w:r>
            <w:r w:rsidR="6146BC36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2093CA67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shd w:val="clear" w:color="auto" w:fill="99CCFF"/>
          </w:tcPr>
          <w:p w14:paraId="2503B197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C98A1B7" w14:textId="6A2AAEBD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74EBDA3B">
              <w:rPr>
                <w:rFonts w:ascii="Verdana" w:hAnsi="Verdana"/>
                <w:sz w:val="16"/>
                <w:szCs w:val="16"/>
              </w:rPr>
              <w:t>BARDZO DOBR</w:t>
            </w:r>
            <w:r w:rsidR="60C8A03A" w:rsidRPr="74EBDA3B">
              <w:rPr>
                <w:rFonts w:ascii="Verdana" w:hAnsi="Verdana"/>
                <w:sz w:val="16"/>
                <w:szCs w:val="16"/>
              </w:rPr>
              <w:t>Y</w:t>
            </w:r>
          </w:p>
          <w:p w14:paraId="38288749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005B3" w:rsidRPr="00EE6727" w14:paraId="6294E1DD" w14:textId="77777777" w:rsidTr="74EBDA3B">
        <w:trPr>
          <w:trHeight w:val="590"/>
        </w:trPr>
        <w:tc>
          <w:tcPr>
            <w:tcW w:w="1562" w:type="dxa"/>
            <w:shd w:val="clear" w:color="auto" w:fill="E0E0E0"/>
          </w:tcPr>
          <w:p w14:paraId="20BD9A1A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C136CF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5" w:type="dxa"/>
          </w:tcPr>
          <w:p w14:paraId="79576CD8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3" w:type="dxa"/>
            <w:shd w:val="clear" w:color="auto" w:fill="99CCFF"/>
          </w:tcPr>
          <w:p w14:paraId="030616C0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14:paraId="4AF7EA80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263" w:type="dxa"/>
          </w:tcPr>
          <w:p w14:paraId="1C757024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398EBA55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383" w:type="dxa"/>
            <w:gridSpan w:val="2"/>
            <w:shd w:val="clear" w:color="auto" w:fill="99CCFF"/>
          </w:tcPr>
          <w:p w14:paraId="0BCD12E0" w14:textId="77777777" w:rsidR="00D005B3" w:rsidRPr="00EE6727" w:rsidRDefault="004C5A5D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D005B3" w:rsidRPr="00EE6727">
              <w:rPr>
                <w:rFonts w:ascii="Verdana" w:hAnsi="Verdana"/>
                <w:sz w:val="16"/>
                <w:szCs w:val="16"/>
              </w:rPr>
              <w:t>NIA WYMAGAŃ</w:t>
            </w:r>
          </w:p>
          <w:p w14:paraId="2EA9C7B5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</w:tr>
      <w:tr w:rsidR="00D005B3" w:rsidRPr="00EE6727" w14:paraId="7CE5E772" w14:textId="77777777" w:rsidTr="74EBDA3B">
        <w:trPr>
          <w:trHeight w:val="454"/>
        </w:trPr>
        <w:tc>
          <w:tcPr>
            <w:tcW w:w="1562" w:type="dxa"/>
            <w:vMerge w:val="restart"/>
            <w:shd w:val="clear" w:color="auto" w:fill="E0E0E0"/>
          </w:tcPr>
          <w:p w14:paraId="183A4EB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640CD835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1177735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5" w:type="dxa"/>
          </w:tcPr>
          <w:p w14:paraId="34CF603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kilka podstawowych słów.</w:t>
            </w:r>
          </w:p>
        </w:tc>
        <w:tc>
          <w:tcPr>
            <w:tcW w:w="3263" w:type="dxa"/>
          </w:tcPr>
          <w:p w14:paraId="6B2B9D4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część podstawowych słów i zwrotów.</w:t>
            </w:r>
          </w:p>
        </w:tc>
        <w:tc>
          <w:tcPr>
            <w:tcW w:w="3263" w:type="dxa"/>
          </w:tcPr>
          <w:p w14:paraId="07573330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383" w:type="dxa"/>
            <w:gridSpan w:val="2"/>
          </w:tcPr>
          <w:p w14:paraId="273E90C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EE672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6507">
              <w:rPr>
                <w:rFonts w:ascii="Verdana" w:hAnsi="Verdana"/>
                <w:b w:val="0"/>
                <w:sz w:val="16"/>
                <w:szCs w:val="16"/>
              </w:rPr>
              <w:t>60-67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D005B3" w:rsidRPr="00EE6727" w14:paraId="0D066522" w14:textId="77777777" w:rsidTr="74EBDA3B">
        <w:trPr>
          <w:trHeight w:val="454"/>
        </w:trPr>
        <w:tc>
          <w:tcPr>
            <w:tcW w:w="1562" w:type="dxa"/>
            <w:vMerge/>
          </w:tcPr>
          <w:p w14:paraId="0A392C6A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5" w:type="dxa"/>
          </w:tcPr>
          <w:p w14:paraId="2A41F5E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 w niewielkim stopniu stosuje poznane struktury gramatyczne. Popełnia liczne błędy.</w:t>
            </w:r>
          </w:p>
        </w:tc>
        <w:tc>
          <w:tcPr>
            <w:tcW w:w="3263" w:type="dxa"/>
          </w:tcPr>
          <w:p w14:paraId="0BB8EDA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3263" w:type="dxa"/>
          </w:tcPr>
          <w:p w14:paraId="1FB3725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3383" w:type="dxa"/>
            <w:gridSpan w:val="2"/>
          </w:tcPr>
          <w:p w14:paraId="3684EF1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</w:tr>
      <w:tr w:rsidR="00D005B3" w:rsidRPr="00EE6727" w14:paraId="44EC5024" w14:textId="77777777" w:rsidTr="74EBDA3B">
        <w:trPr>
          <w:trHeight w:val="454"/>
        </w:trPr>
        <w:tc>
          <w:tcPr>
            <w:tcW w:w="1562" w:type="dxa"/>
            <w:vMerge/>
          </w:tcPr>
          <w:p w14:paraId="290583F9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14" w:type="dxa"/>
            <w:gridSpan w:val="5"/>
          </w:tcPr>
          <w:p w14:paraId="54886F6F" w14:textId="77777777" w:rsidR="00D005B3" w:rsidRPr="00EE6727" w:rsidRDefault="00D005B3" w:rsidP="00D005B3">
            <w:pPr>
              <w:pStyle w:val="Akapitzlist"/>
              <w:numPr>
                <w:ilvl w:val="0"/>
                <w:numId w:val="41"/>
              </w:num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  <w:lang w:val="en-US"/>
              </w:rPr>
            </w:pPr>
            <w:r w:rsidRPr="00EE6727">
              <w:rPr>
                <w:rFonts w:ascii="Verdana" w:hAnsi="Verdana"/>
                <w:b w:val="0"/>
                <w:bCs/>
                <w:iCs/>
                <w:sz w:val="16"/>
                <w:szCs w:val="16"/>
              </w:rPr>
              <w:t>Ubrania</w:t>
            </w:r>
          </w:p>
          <w:p w14:paraId="1F0FC58C" w14:textId="77777777" w:rsidR="00D005B3" w:rsidRPr="00EE6727" w:rsidRDefault="00D005B3" w:rsidP="00D005B3">
            <w:pPr>
              <w:pStyle w:val="Akapitzlist"/>
              <w:numPr>
                <w:ilvl w:val="0"/>
                <w:numId w:val="41"/>
              </w:num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EE6727">
              <w:rPr>
                <w:rFonts w:ascii="Verdana" w:hAnsi="Verdana"/>
                <w:b w:val="0"/>
                <w:bCs/>
                <w:iCs/>
                <w:sz w:val="16"/>
                <w:szCs w:val="16"/>
                <w:lang w:val="en-US"/>
              </w:rPr>
              <w:t>Konstrukcje</w:t>
            </w:r>
            <w:proofErr w:type="spellEnd"/>
            <w:r w:rsidRPr="00EE6727">
              <w:rPr>
                <w:rFonts w:ascii="Verdana" w:hAnsi="Verdana"/>
                <w:b w:val="0"/>
                <w:bCs/>
                <w:iCs/>
                <w:sz w:val="16"/>
                <w:szCs w:val="16"/>
                <w:lang w:val="en-US"/>
              </w:rPr>
              <w:t xml:space="preserve"> </w:t>
            </w:r>
            <w:r w:rsidRPr="00EE6727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  <w:lang w:val="en-US"/>
              </w:rPr>
              <w:t>I’m/He’s/She’s wearing …</w:t>
            </w:r>
          </w:p>
          <w:p w14:paraId="6FFBDB8C" w14:textId="77777777" w:rsidR="00D005B3" w:rsidRPr="00EE6727" w:rsidRDefault="00D005B3" w:rsidP="00D005B3">
            <w:pPr>
              <w:pStyle w:val="Akapitzlist"/>
              <w:numPr>
                <w:ilvl w:val="0"/>
                <w:numId w:val="41"/>
              </w:num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Pytania i polecenia dotyczące ubrań.</w:t>
            </w:r>
          </w:p>
        </w:tc>
      </w:tr>
      <w:tr w:rsidR="00D005B3" w:rsidRPr="00EE6727" w14:paraId="4574B5FE" w14:textId="77777777" w:rsidTr="74EBDA3B">
        <w:trPr>
          <w:trHeight w:val="286"/>
        </w:trPr>
        <w:tc>
          <w:tcPr>
            <w:tcW w:w="1562" w:type="dxa"/>
            <w:vMerge w:val="restart"/>
            <w:shd w:val="clear" w:color="auto" w:fill="E0E0E0"/>
          </w:tcPr>
          <w:p w14:paraId="68F21D90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44C52E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UMIEJĘTNOŚCI</w:t>
            </w:r>
          </w:p>
        </w:tc>
        <w:tc>
          <w:tcPr>
            <w:tcW w:w="3405" w:type="dxa"/>
          </w:tcPr>
          <w:p w14:paraId="02F65E71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3263" w:type="dxa"/>
          </w:tcPr>
          <w:p w14:paraId="793148BB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3263" w:type="dxa"/>
          </w:tcPr>
          <w:p w14:paraId="25C3086C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większość komunikatów słownych na bazie poznanego słownictwa.</w:t>
            </w:r>
          </w:p>
          <w:p w14:paraId="00C86D5E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W większości poprawnie rozwiązuje zadania na słuchanie.</w:t>
            </w:r>
          </w:p>
        </w:tc>
        <w:tc>
          <w:tcPr>
            <w:tcW w:w="3383" w:type="dxa"/>
            <w:gridSpan w:val="2"/>
          </w:tcPr>
          <w:p w14:paraId="64923AA8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szczegółowo komunikaty słowne w zakresie omawianych tematów. Poprawnie rozwiązuje zadania na słuchanie.</w:t>
            </w:r>
          </w:p>
        </w:tc>
      </w:tr>
      <w:tr w:rsidR="00D005B3" w:rsidRPr="00EE6727" w14:paraId="38BFECF2" w14:textId="77777777" w:rsidTr="74EBDA3B">
        <w:trPr>
          <w:trHeight w:val="1586"/>
        </w:trPr>
        <w:tc>
          <w:tcPr>
            <w:tcW w:w="1562" w:type="dxa"/>
            <w:vMerge/>
          </w:tcPr>
          <w:p w14:paraId="13C326F3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5" w:type="dxa"/>
          </w:tcPr>
          <w:p w14:paraId="05A1CCE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zadania z pomocą innych osób.</w:t>
            </w:r>
          </w:p>
          <w:p w14:paraId="4853B84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</w:tcPr>
          <w:p w14:paraId="26D36EBA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50FCACE3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rozwiązuje zadania na słuchanie,</w:t>
            </w:r>
          </w:p>
          <w:p w14:paraId="261BEE04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wskazuje ubrania zgodnie z usłyszanymi nazwami,</w:t>
            </w:r>
          </w:p>
          <w:p w14:paraId="2C7E3BF5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reaguje na niektóre polecenia i pytania dotyczące poznanego materiału,</w:t>
            </w:r>
          </w:p>
          <w:p w14:paraId="60A2D777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czyta poznane słowa,</w:t>
            </w:r>
          </w:p>
          <w:p w14:paraId="6DAD3DAB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częściowo poprawnie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opisuje swój ubiór oraz wygląd i ubiór innych,</w:t>
            </w:r>
          </w:p>
          <w:p w14:paraId="60063E87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częściowo poprawnie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opisuje zaprojektowany przez siebie mundurek szkolny,</w:t>
            </w:r>
          </w:p>
          <w:p w14:paraId="1DED5970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>z problemami śpiewa piosenkę czy powtarza historyjkę.</w:t>
            </w:r>
          </w:p>
        </w:tc>
        <w:tc>
          <w:tcPr>
            <w:tcW w:w="3263" w:type="dxa"/>
          </w:tcPr>
          <w:p w14:paraId="0D85F665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14:paraId="6492A90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Zachowuje poprawność językową.</w:t>
            </w:r>
          </w:p>
        </w:tc>
        <w:tc>
          <w:tcPr>
            <w:tcW w:w="3383" w:type="dxa"/>
            <w:gridSpan w:val="2"/>
          </w:tcPr>
          <w:p w14:paraId="5EAEBD0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367939AA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nazywa ubrania,</w:t>
            </w:r>
          </w:p>
          <w:p w14:paraId="45CA278D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reaguje na polecenia i pytania dotyczące poznanego materiału,</w:t>
            </w:r>
          </w:p>
          <w:p w14:paraId="0CA560B3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czyta i pisze nazwy ubrań,</w:t>
            </w:r>
          </w:p>
          <w:p w14:paraId="4B74B710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poprawnie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opisuje swój ubiór oraz wygląd i ubiór innych,</w:t>
            </w:r>
          </w:p>
          <w:p w14:paraId="12566EF3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poprawnie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opisuje zaprojektowany przez siebie mundurek szkolny,</w:t>
            </w:r>
          </w:p>
          <w:p w14:paraId="7A583220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śpiewa piosenkę i odgrywa historyjkę.</w:t>
            </w:r>
          </w:p>
        </w:tc>
      </w:tr>
      <w:tr w:rsidR="00D005B3" w:rsidRPr="00EE6727" w14:paraId="24D39314" w14:textId="77777777" w:rsidTr="74EBDA3B">
        <w:trPr>
          <w:trHeight w:val="182"/>
        </w:trPr>
        <w:tc>
          <w:tcPr>
            <w:tcW w:w="14876" w:type="dxa"/>
            <w:gridSpan w:val="6"/>
            <w:tcBorders>
              <w:bottom w:val="single" w:sz="2" w:space="0" w:color="000000" w:themeColor="text1"/>
            </w:tcBorders>
            <w:shd w:val="clear" w:color="auto" w:fill="E0E0E0"/>
          </w:tcPr>
          <w:p w14:paraId="03A4EB2A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rozwiązuje TEST NR 8 </w:t>
            </w:r>
          </w:p>
        </w:tc>
      </w:tr>
    </w:tbl>
    <w:p w14:paraId="50125231" w14:textId="77777777" w:rsidR="00D005B3" w:rsidRPr="00EE6727" w:rsidRDefault="00D005B3" w:rsidP="00D005B3">
      <w:pPr>
        <w:rPr>
          <w:rFonts w:ascii="Verdana" w:hAnsi="Verdana"/>
          <w:sz w:val="16"/>
          <w:szCs w:val="16"/>
        </w:rPr>
      </w:pPr>
    </w:p>
    <w:p w14:paraId="5A25747A" w14:textId="77777777" w:rsidR="00F67F8B" w:rsidRPr="00EE6727" w:rsidRDefault="00F67F8B" w:rsidP="00D005B3">
      <w:pPr>
        <w:rPr>
          <w:rFonts w:ascii="Verdana" w:hAnsi="Verdana"/>
          <w:sz w:val="16"/>
          <w:szCs w:val="16"/>
        </w:rPr>
      </w:pPr>
    </w:p>
    <w:sectPr w:rsidR="00F67F8B" w:rsidRPr="00EE6727" w:rsidSect="00724F14">
      <w:headerReference w:type="default" r:id="rId8"/>
      <w:footerReference w:type="default" r:id="rId9"/>
      <w:type w:val="continuous"/>
      <w:pgSz w:w="16838" w:h="11906" w:orient="landscape"/>
      <w:pgMar w:top="850" w:right="992" w:bottom="1800" w:left="992" w:header="708" w:footer="850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3CB4" w14:textId="77777777" w:rsidR="00307A13" w:rsidRDefault="00307A13">
      <w:r>
        <w:separator/>
      </w:r>
    </w:p>
  </w:endnote>
  <w:endnote w:type="continuationSeparator" w:id="0">
    <w:p w14:paraId="324F392F" w14:textId="77777777" w:rsidR="00307A13" w:rsidRDefault="0030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3C46" w14:textId="77777777" w:rsidR="00C85974" w:rsidRDefault="00014570">
    <w:pPr>
      <w:pStyle w:val="Stopka"/>
      <w:jc w:val="right"/>
    </w:pPr>
    <w:r>
      <w:fldChar w:fldCharType="begin"/>
    </w:r>
    <w:r w:rsidR="007C188C">
      <w:instrText>PAGE   \* MERGEFORMAT</w:instrText>
    </w:r>
    <w:r>
      <w:fldChar w:fldCharType="separate"/>
    </w:r>
    <w:r w:rsidR="006171EC">
      <w:rPr>
        <w:noProof/>
      </w:rPr>
      <w:t>14</w:t>
    </w:r>
    <w:r>
      <w:rPr>
        <w:noProof/>
      </w:rPr>
      <w:fldChar w:fldCharType="end"/>
    </w:r>
  </w:p>
  <w:p w14:paraId="3B7FD67C" w14:textId="77777777" w:rsidR="00C85974" w:rsidRDefault="00C859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B585" w14:textId="77777777" w:rsidR="00307A13" w:rsidRDefault="00307A13">
      <w:r>
        <w:separator/>
      </w:r>
    </w:p>
  </w:footnote>
  <w:footnote w:type="continuationSeparator" w:id="0">
    <w:p w14:paraId="048CDA87" w14:textId="77777777" w:rsidR="00307A13" w:rsidRDefault="00307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FD2A" w14:textId="77777777" w:rsidR="00D005B3" w:rsidRDefault="00F608D5" w:rsidP="00015C00">
    <w:pPr>
      <w:pStyle w:val="Nagwek"/>
    </w:pPr>
    <w:r w:rsidRPr="00FC55FD">
      <w:rPr>
        <w:noProof/>
        <w:lang w:eastAsia="pl-PL"/>
      </w:rPr>
      <w:drawing>
        <wp:inline distT="0" distB="0" distL="0" distR="0" wp14:anchorId="07116B48" wp14:editId="07777777">
          <wp:extent cx="12573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D95D" w14:textId="77777777" w:rsidR="00C85974" w:rsidRDefault="00F608D5">
    <w:pPr>
      <w:pStyle w:val="Nagwek"/>
    </w:pPr>
    <w:r w:rsidRPr="00FC55FD">
      <w:rPr>
        <w:noProof/>
        <w:lang w:eastAsia="pl-PL"/>
      </w:rPr>
      <w:drawing>
        <wp:inline distT="0" distB="0" distL="0" distR="0" wp14:anchorId="5576AD26" wp14:editId="07777777">
          <wp:extent cx="1257300" cy="5715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Heading10"/>
      <w:lvlText w:val="•"/>
      <w:lvlJc w:val="left"/>
      <w:pPr>
        <w:tabs>
          <w:tab w:val="num" w:pos="363"/>
        </w:tabs>
        <w:ind w:left="432" w:hanging="432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pStyle w:val="normal1"/>
      <w:lvlText w:val="•"/>
      <w:lvlJc w:val="left"/>
      <w:pPr>
        <w:tabs>
          <w:tab w:val="num" w:pos="540"/>
        </w:tabs>
        <w:ind w:left="540" w:hanging="360"/>
      </w:pPr>
      <w:rPr>
        <w:rFonts w:ascii="Wingdings 2" w:hAnsi="Wingdings 2"/>
      </w:rPr>
    </w:lvl>
  </w:abstractNum>
  <w:abstractNum w:abstractNumId="3" w15:restartNumberingAfterBreak="0">
    <w:nsid w:val="00584CFB"/>
    <w:multiLevelType w:val="hybridMultilevel"/>
    <w:tmpl w:val="1F72D09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1507B25"/>
    <w:multiLevelType w:val="hybridMultilevel"/>
    <w:tmpl w:val="12AE00D6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6C868CF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415BD7"/>
    <w:multiLevelType w:val="hybridMultilevel"/>
    <w:tmpl w:val="21C01938"/>
    <w:lvl w:ilvl="0" w:tplc="D040C3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CD2D5B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0C7EF7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F2D6DB4"/>
    <w:multiLevelType w:val="hybridMultilevel"/>
    <w:tmpl w:val="DF1E0A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791B7F"/>
    <w:multiLevelType w:val="multilevel"/>
    <w:tmpl w:val="12AE00D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1337A7E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37779C3"/>
    <w:multiLevelType w:val="hybridMultilevel"/>
    <w:tmpl w:val="FFAAA1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14D96AE8"/>
    <w:multiLevelType w:val="hybridMultilevel"/>
    <w:tmpl w:val="130049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5D948DB"/>
    <w:multiLevelType w:val="hybridMultilevel"/>
    <w:tmpl w:val="8E40C9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325D2F"/>
    <w:multiLevelType w:val="hybridMultilevel"/>
    <w:tmpl w:val="39887F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A91057"/>
    <w:multiLevelType w:val="hybridMultilevel"/>
    <w:tmpl w:val="73CE00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1379E3"/>
    <w:multiLevelType w:val="hybridMultilevel"/>
    <w:tmpl w:val="7DC0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41286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86976C2"/>
    <w:multiLevelType w:val="multilevel"/>
    <w:tmpl w:val="12AE00D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A0651FD"/>
    <w:multiLevelType w:val="hybridMultilevel"/>
    <w:tmpl w:val="60F29C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CCA0C47"/>
    <w:multiLevelType w:val="hybridMultilevel"/>
    <w:tmpl w:val="ECA64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09172E1"/>
    <w:multiLevelType w:val="hybridMultilevel"/>
    <w:tmpl w:val="F7F2BC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053CEC"/>
    <w:multiLevelType w:val="hybridMultilevel"/>
    <w:tmpl w:val="39887F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6B217AE"/>
    <w:multiLevelType w:val="hybridMultilevel"/>
    <w:tmpl w:val="4ACA7B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1C05EB"/>
    <w:multiLevelType w:val="hybridMultilevel"/>
    <w:tmpl w:val="124650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177F76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3572435"/>
    <w:multiLevelType w:val="hybridMultilevel"/>
    <w:tmpl w:val="887A1B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3E5E9A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83E3833"/>
    <w:multiLevelType w:val="hybridMultilevel"/>
    <w:tmpl w:val="949A66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A6F3879"/>
    <w:multiLevelType w:val="hybridMultilevel"/>
    <w:tmpl w:val="3E98C8B2"/>
    <w:lvl w:ilvl="0" w:tplc="D040C3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FE6178"/>
    <w:multiLevelType w:val="hybridMultilevel"/>
    <w:tmpl w:val="949A66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2351066"/>
    <w:multiLevelType w:val="hybridMultilevel"/>
    <w:tmpl w:val="124650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B8003D2"/>
    <w:multiLevelType w:val="hybridMultilevel"/>
    <w:tmpl w:val="73CE00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C9D4581"/>
    <w:multiLevelType w:val="hybridMultilevel"/>
    <w:tmpl w:val="ECA64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785A20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F2716C6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4612028"/>
    <w:multiLevelType w:val="hybridMultilevel"/>
    <w:tmpl w:val="2BEE97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7CB24C8"/>
    <w:multiLevelType w:val="hybridMultilevel"/>
    <w:tmpl w:val="7C460DD6"/>
    <w:lvl w:ilvl="0" w:tplc="14B47E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846FC6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00B22EF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68B174F"/>
    <w:multiLevelType w:val="hybridMultilevel"/>
    <w:tmpl w:val="8C70245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A35A00"/>
    <w:multiLevelType w:val="hybridMultilevel"/>
    <w:tmpl w:val="7DD4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8"/>
  </w:num>
  <w:num w:numId="5">
    <w:abstractNumId w:val="22"/>
  </w:num>
  <w:num w:numId="6">
    <w:abstractNumId w:val="26"/>
  </w:num>
  <w:num w:numId="7">
    <w:abstractNumId w:val="30"/>
  </w:num>
  <w:num w:numId="8">
    <w:abstractNumId w:val="6"/>
  </w:num>
  <w:num w:numId="9">
    <w:abstractNumId w:val="17"/>
  </w:num>
  <w:num w:numId="10">
    <w:abstractNumId w:val="4"/>
  </w:num>
  <w:num w:numId="11">
    <w:abstractNumId w:val="35"/>
  </w:num>
  <w:num w:numId="12">
    <w:abstractNumId w:val="8"/>
  </w:num>
  <w:num w:numId="13">
    <w:abstractNumId w:val="39"/>
  </w:num>
  <w:num w:numId="14">
    <w:abstractNumId w:val="18"/>
  </w:num>
  <w:num w:numId="15">
    <w:abstractNumId w:val="11"/>
  </w:num>
  <w:num w:numId="16">
    <w:abstractNumId w:val="40"/>
  </w:num>
  <w:num w:numId="17">
    <w:abstractNumId w:val="27"/>
  </w:num>
  <w:num w:numId="18">
    <w:abstractNumId w:val="14"/>
  </w:num>
  <w:num w:numId="19">
    <w:abstractNumId w:val="25"/>
  </w:num>
  <w:num w:numId="20">
    <w:abstractNumId w:val="37"/>
  </w:num>
  <w:num w:numId="21">
    <w:abstractNumId w:val="23"/>
  </w:num>
  <w:num w:numId="22">
    <w:abstractNumId w:val="13"/>
  </w:num>
  <w:num w:numId="23">
    <w:abstractNumId w:val="29"/>
  </w:num>
  <w:num w:numId="24">
    <w:abstractNumId w:val="15"/>
  </w:num>
  <w:num w:numId="25">
    <w:abstractNumId w:val="28"/>
  </w:num>
  <w:num w:numId="26">
    <w:abstractNumId w:val="7"/>
  </w:num>
  <w:num w:numId="27">
    <w:abstractNumId w:val="31"/>
  </w:num>
  <w:num w:numId="28">
    <w:abstractNumId w:val="36"/>
  </w:num>
  <w:num w:numId="29">
    <w:abstractNumId w:val="5"/>
  </w:num>
  <w:num w:numId="30">
    <w:abstractNumId w:val="32"/>
  </w:num>
  <w:num w:numId="31">
    <w:abstractNumId w:val="24"/>
  </w:num>
  <w:num w:numId="32">
    <w:abstractNumId w:val="3"/>
  </w:num>
  <w:num w:numId="33">
    <w:abstractNumId w:val="19"/>
  </w:num>
  <w:num w:numId="34">
    <w:abstractNumId w:val="10"/>
  </w:num>
  <w:num w:numId="35">
    <w:abstractNumId w:val="12"/>
  </w:num>
  <w:num w:numId="36">
    <w:abstractNumId w:val="41"/>
  </w:num>
  <w:num w:numId="37">
    <w:abstractNumId w:val="34"/>
  </w:num>
  <w:num w:numId="38">
    <w:abstractNumId w:val="33"/>
  </w:num>
  <w:num w:numId="39">
    <w:abstractNumId w:val="21"/>
  </w:num>
  <w:num w:numId="40">
    <w:abstractNumId w:val="9"/>
  </w:num>
  <w:num w:numId="41">
    <w:abstractNumId w:val="42"/>
  </w:num>
  <w:num w:numId="42">
    <w:abstractNumId w:val="16"/>
  </w:num>
  <w:num w:numId="4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241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BF"/>
    <w:rsid w:val="00005660"/>
    <w:rsid w:val="00014570"/>
    <w:rsid w:val="000153B4"/>
    <w:rsid w:val="00015C00"/>
    <w:rsid w:val="00022D73"/>
    <w:rsid w:val="00023848"/>
    <w:rsid w:val="00031455"/>
    <w:rsid w:val="00032290"/>
    <w:rsid w:val="00041CF5"/>
    <w:rsid w:val="00047CD7"/>
    <w:rsid w:val="00054FE5"/>
    <w:rsid w:val="00057DB6"/>
    <w:rsid w:val="00061EAA"/>
    <w:rsid w:val="000668F0"/>
    <w:rsid w:val="00066A88"/>
    <w:rsid w:val="00076799"/>
    <w:rsid w:val="00082D3A"/>
    <w:rsid w:val="00091192"/>
    <w:rsid w:val="00092E7C"/>
    <w:rsid w:val="00093B9B"/>
    <w:rsid w:val="00095967"/>
    <w:rsid w:val="000A4FD9"/>
    <w:rsid w:val="000A633F"/>
    <w:rsid w:val="000A6E99"/>
    <w:rsid w:val="000B3D69"/>
    <w:rsid w:val="000B6759"/>
    <w:rsid w:val="000C20DF"/>
    <w:rsid w:val="000C597D"/>
    <w:rsid w:val="000C6FFC"/>
    <w:rsid w:val="000D0BFA"/>
    <w:rsid w:val="000D5318"/>
    <w:rsid w:val="000D6111"/>
    <w:rsid w:val="000D72CC"/>
    <w:rsid w:val="000E1239"/>
    <w:rsid w:val="000E57FA"/>
    <w:rsid w:val="000E60BC"/>
    <w:rsid w:val="000E6829"/>
    <w:rsid w:val="000F063C"/>
    <w:rsid w:val="00104B4C"/>
    <w:rsid w:val="00106A97"/>
    <w:rsid w:val="001147CF"/>
    <w:rsid w:val="00124292"/>
    <w:rsid w:val="001254EC"/>
    <w:rsid w:val="00127324"/>
    <w:rsid w:val="0013737E"/>
    <w:rsid w:val="00141931"/>
    <w:rsid w:val="001427AD"/>
    <w:rsid w:val="00142859"/>
    <w:rsid w:val="0014329C"/>
    <w:rsid w:val="00146763"/>
    <w:rsid w:val="001520D6"/>
    <w:rsid w:val="00162C8C"/>
    <w:rsid w:val="00162FF4"/>
    <w:rsid w:val="0016457B"/>
    <w:rsid w:val="00165CF4"/>
    <w:rsid w:val="00172EF3"/>
    <w:rsid w:val="001778B2"/>
    <w:rsid w:val="00180D5E"/>
    <w:rsid w:val="00181142"/>
    <w:rsid w:val="00184780"/>
    <w:rsid w:val="001856E0"/>
    <w:rsid w:val="0018703A"/>
    <w:rsid w:val="00187DF8"/>
    <w:rsid w:val="00192993"/>
    <w:rsid w:val="00196810"/>
    <w:rsid w:val="001A3846"/>
    <w:rsid w:val="001B4711"/>
    <w:rsid w:val="001B4C29"/>
    <w:rsid w:val="001C1A45"/>
    <w:rsid w:val="001C227E"/>
    <w:rsid w:val="001C429D"/>
    <w:rsid w:val="001C661D"/>
    <w:rsid w:val="001D1228"/>
    <w:rsid w:val="001E27C2"/>
    <w:rsid w:val="001E3579"/>
    <w:rsid w:val="001E35E4"/>
    <w:rsid w:val="001E5C51"/>
    <w:rsid w:val="001F225C"/>
    <w:rsid w:val="001F5DB4"/>
    <w:rsid w:val="001F6067"/>
    <w:rsid w:val="001F7716"/>
    <w:rsid w:val="002027F4"/>
    <w:rsid w:val="00202ABE"/>
    <w:rsid w:val="00203153"/>
    <w:rsid w:val="0020550A"/>
    <w:rsid w:val="00206505"/>
    <w:rsid w:val="002068B7"/>
    <w:rsid w:val="002168C3"/>
    <w:rsid w:val="00221374"/>
    <w:rsid w:val="00225467"/>
    <w:rsid w:val="00227489"/>
    <w:rsid w:val="00231CBF"/>
    <w:rsid w:val="002408DE"/>
    <w:rsid w:val="00240D5C"/>
    <w:rsid w:val="00241B96"/>
    <w:rsid w:val="0024353A"/>
    <w:rsid w:val="00243603"/>
    <w:rsid w:val="002502FF"/>
    <w:rsid w:val="00250EFA"/>
    <w:rsid w:val="00257531"/>
    <w:rsid w:val="00257C71"/>
    <w:rsid w:val="002611C8"/>
    <w:rsid w:val="00266EC4"/>
    <w:rsid w:val="00276670"/>
    <w:rsid w:val="00276F4C"/>
    <w:rsid w:val="0028345C"/>
    <w:rsid w:val="00297379"/>
    <w:rsid w:val="00297B4D"/>
    <w:rsid w:val="002A12CB"/>
    <w:rsid w:val="002B1772"/>
    <w:rsid w:val="002B203F"/>
    <w:rsid w:val="002B38A6"/>
    <w:rsid w:val="002C2C07"/>
    <w:rsid w:val="002C7B84"/>
    <w:rsid w:val="002D04CC"/>
    <w:rsid w:val="002D1757"/>
    <w:rsid w:val="002D40E4"/>
    <w:rsid w:val="002D5908"/>
    <w:rsid w:val="002D68D1"/>
    <w:rsid w:val="002E2766"/>
    <w:rsid w:val="002E3643"/>
    <w:rsid w:val="002E5EE8"/>
    <w:rsid w:val="002E6C14"/>
    <w:rsid w:val="002F138B"/>
    <w:rsid w:val="002F20BF"/>
    <w:rsid w:val="002F3CDD"/>
    <w:rsid w:val="002F4531"/>
    <w:rsid w:val="002F6371"/>
    <w:rsid w:val="003010BA"/>
    <w:rsid w:val="00301B98"/>
    <w:rsid w:val="00305122"/>
    <w:rsid w:val="00307A13"/>
    <w:rsid w:val="00313C14"/>
    <w:rsid w:val="00314F7E"/>
    <w:rsid w:val="00315681"/>
    <w:rsid w:val="00324B7D"/>
    <w:rsid w:val="00332DF1"/>
    <w:rsid w:val="003422A8"/>
    <w:rsid w:val="0034339E"/>
    <w:rsid w:val="00345042"/>
    <w:rsid w:val="003468AE"/>
    <w:rsid w:val="00346E21"/>
    <w:rsid w:val="003640B1"/>
    <w:rsid w:val="00366507"/>
    <w:rsid w:val="00367B25"/>
    <w:rsid w:val="00374887"/>
    <w:rsid w:val="00374BC3"/>
    <w:rsid w:val="00374FB2"/>
    <w:rsid w:val="0038428B"/>
    <w:rsid w:val="00393EC4"/>
    <w:rsid w:val="003A2AAF"/>
    <w:rsid w:val="003A3712"/>
    <w:rsid w:val="003A538D"/>
    <w:rsid w:val="003C0BC1"/>
    <w:rsid w:val="003C68BE"/>
    <w:rsid w:val="003C7215"/>
    <w:rsid w:val="003C7E93"/>
    <w:rsid w:val="003D0786"/>
    <w:rsid w:val="003E0DEC"/>
    <w:rsid w:val="003E47F9"/>
    <w:rsid w:val="003E4B18"/>
    <w:rsid w:val="003E4B85"/>
    <w:rsid w:val="003E52BF"/>
    <w:rsid w:val="003E7377"/>
    <w:rsid w:val="003F3F4D"/>
    <w:rsid w:val="00404261"/>
    <w:rsid w:val="00412009"/>
    <w:rsid w:val="00416250"/>
    <w:rsid w:val="00425DDC"/>
    <w:rsid w:val="0042795A"/>
    <w:rsid w:val="00442D84"/>
    <w:rsid w:val="00444412"/>
    <w:rsid w:val="00446486"/>
    <w:rsid w:val="004467CA"/>
    <w:rsid w:val="00452B94"/>
    <w:rsid w:val="00452DB5"/>
    <w:rsid w:val="004659E6"/>
    <w:rsid w:val="0047522E"/>
    <w:rsid w:val="00475266"/>
    <w:rsid w:val="004965C7"/>
    <w:rsid w:val="00496FD2"/>
    <w:rsid w:val="004A1E5F"/>
    <w:rsid w:val="004A2C7D"/>
    <w:rsid w:val="004B4613"/>
    <w:rsid w:val="004B50CD"/>
    <w:rsid w:val="004C5A5D"/>
    <w:rsid w:val="004C7458"/>
    <w:rsid w:val="004D1167"/>
    <w:rsid w:val="004D1993"/>
    <w:rsid w:val="004D7D8B"/>
    <w:rsid w:val="004E482B"/>
    <w:rsid w:val="004E5AD5"/>
    <w:rsid w:val="004F06E8"/>
    <w:rsid w:val="004F4175"/>
    <w:rsid w:val="004F417C"/>
    <w:rsid w:val="004F6CB5"/>
    <w:rsid w:val="00501AC6"/>
    <w:rsid w:val="00503160"/>
    <w:rsid w:val="00504109"/>
    <w:rsid w:val="005050CD"/>
    <w:rsid w:val="00510788"/>
    <w:rsid w:val="005176AE"/>
    <w:rsid w:val="00521F8F"/>
    <w:rsid w:val="00522A25"/>
    <w:rsid w:val="00522A26"/>
    <w:rsid w:val="005232D3"/>
    <w:rsid w:val="00527C7E"/>
    <w:rsid w:val="0053673A"/>
    <w:rsid w:val="00543A98"/>
    <w:rsid w:val="00543E00"/>
    <w:rsid w:val="00547B1D"/>
    <w:rsid w:val="00560697"/>
    <w:rsid w:val="00566099"/>
    <w:rsid w:val="00577489"/>
    <w:rsid w:val="005832A3"/>
    <w:rsid w:val="00584A4A"/>
    <w:rsid w:val="005934C5"/>
    <w:rsid w:val="005B14DD"/>
    <w:rsid w:val="005B276B"/>
    <w:rsid w:val="005B30EB"/>
    <w:rsid w:val="005B7E2A"/>
    <w:rsid w:val="005C2F7A"/>
    <w:rsid w:val="005C3D7B"/>
    <w:rsid w:val="005C4E96"/>
    <w:rsid w:val="005C7E04"/>
    <w:rsid w:val="005D2F6B"/>
    <w:rsid w:val="005D4A8B"/>
    <w:rsid w:val="005D5EE1"/>
    <w:rsid w:val="005E0FF4"/>
    <w:rsid w:val="005E7A9F"/>
    <w:rsid w:val="005F0365"/>
    <w:rsid w:val="005F1122"/>
    <w:rsid w:val="005F14AF"/>
    <w:rsid w:val="005F5399"/>
    <w:rsid w:val="00601E74"/>
    <w:rsid w:val="00602F3E"/>
    <w:rsid w:val="006134B3"/>
    <w:rsid w:val="00613E84"/>
    <w:rsid w:val="00614EA9"/>
    <w:rsid w:val="006171EC"/>
    <w:rsid w:val="006202F4"/>
    <w:rsid w:val="00625C3C"/>
    <w:rsid w:val="00626553"/>
    <w:rsid w:val="006308AB"/>
    <w:rsid w:val="006354B2"/>
    <w:rsid w:val="00637E65"/>
    <w:rsid w:val="00640241"/>
    <w:rsid w:val="00643C10"/>
    <w:rsid w:val="00647280"/>
    <w:rsid w:val="0065206B"/>
    <w:rsid w:val="006549E4"/>
    <w:rsid w:val="00654F0F"/>
    <w:rsid w:val="006550C8"/>
    <w:rsid w:val="0065749B"/>
    <w:rsid w:val="00663BC8"/>
    <w:rsid w:val="00667944"/>
    <w:rsid w:val="00670981"/>
    <w:rsid w:val="0067136A"/>
    <w:rsid w:val="0067137A"/>
    <w:rsid w:val="00672A5A"/>
    <w:rsid w:val="00680BFA"/>
    <w:rsid w:val="00682934"/>
    <w:rsid w:val="00683863"/>
    <w:rsid w:val="00683E1E"/>
    <w:rsid w:val="0069524D"/>
    <w:rsid w:val="006A2703"/>
    <w:rsid w:val="006A2DD9"/>
    <w:rsid w:val="006A664E"/>
    <w:rsid w:val="006A7450"/>
    <w:rsid w:val="006B4E17"/>
    <w:rsid w:val="006C42F6"/>
    <w:rsid w:val="006C6B0E"/>
    <w:rsid w:val="006D2BED"/>
    <w:rsid w:val="006D711D"/>
    <w:rsid w:val="006D7187"/>
    <w:rsid w:val="006F185E"/>
    <w:rsid w:val="00704B7B"/>
    <w:rsid w:val="00705031"/>
    <w:rsid w:val="00707D67"/>
    <w:rsid w:val="00711355"/>
    <w:rsid w:val="00714E9E"/>
    <w:rsid w:val="00715410"/>
    <w:rsid w:val="00716D3F"/>
    <w:rsid w:val="00722308"/>
    <w:rsid w:val="00724F14"/>
    <w:rsid w:val="00725338"/>
    <w:rsid w:val="00727847"/>
    <w:rsid w:val="0074050B"/>
    <w:rsid w:val="00743A7F"/>
    <w:rsid w:val="00744367"/>
    <w:rsid w:val="007600F1"/>
    <w:rsid w:val="00764392"/>
    <w:rsid w:val="00771428"/>
    <w:rsid w:val="00771CD8"/>
    <w:rsid w:val="00772C3F"/>
    <w:rsid w:val="00776B58"/>
    <w:rsid w:val="007840FE"/>
    <w:rsid w:val="00794385"/>
    <w:rsid w:val="007A4FDE"/>
    <w:rsid w:val="007B0926"/>
    <w:rsid w:val="007B3DC3"/>
    <w:rsid w:val="007C08C6"/>
    <w:rsid w:val="007C188C"/>
    <w:rsid w:val="007C74CD"/>
    <w:rsid w:val="007D4005"/>
    <w:rsid w:val="007D4D1A"/>
    <w:rsid w:val="007D7B3A"/>
    <w:rsid w:val="007E4FEC"/>
    <w:rsid w:val="007E6C23"/>
    <w:rsid w:val="007F1D7D"/>
    <w:rsid w:val="007F5C1B"/>
    <w:rsid w:val="0080206A"/>
    <w:rsid w:val="00804592"/>
    <w:rsid w:val="008058D3"/>
    <w:rsid w:val="0081344D"/>
    <w:rsid w:val="008136E4"/>
    <w:rsid w:val="0081469B"/>
    <w:rsid w:val="00814F77"/>
    <w:rsid w:val="008222C4"/>
    <w:rsid w:val="00831006"/>
    <w:rsid w:val="008359AE"/>
    <w:rsid w:val="0084173A"/>
    <w:rsid w:val="00844678"/>
    <w:rsid w:val="00850D0E"/>
    <w:rsid w:val="00851526"/>
    <w:rsid w:val="00851E94"/>
    <w:rsid w:val="00854E7D"/>
    <w:rsid w:val="00855FF4"/>
    <w:rsid w:val="00856587"/>
    <w:rsid w:val="00856F27"/>
    <w:rsid w:val="00861A11"/>
    <w:rsid w:val="00870E5D"/>
    <w:rsid w:val="008718B2"/>
    <w:rsid w:val="0088546D"/>
    <w:rsid w:val="00892B48"/>
    <w:rsid w:val="0089703A"/>
    <w:rsid w:val="008A4E65"/>
    <w:rsid w:val="008A7975"/>
    <w:rsid w:val="008B1B55"/>
    <w:rsid w:val="008B339A"/>
    <w:rsid w:val="008B35CD"/>
    <w:rsid w:val="008B4E92"/>
    <w:rsid w:val="008C1763"/>
    <w:rsid w:val="008C185D"/>
    <w:rsid w:val="008C1C22"/>
    <w:rsid w:val="008C3514"/>
    <w:rsid w:val="008D07F3"/>
    <w:rsid w:val="008D1E08"/>
    <w:rsid w:val="008D4E19"/>
    <w:rsid w:val="008D6447"/>
    <w:rsid w:val="008E7F25"/>
    <w:rsid w:val="008F26D4"/>
    <w:rsid w:val="008F4958"/>
    <w:rsid w:val="008F4DB6"/>
    <w:rsid w:val="008F652C"/>
    <w:rsid w:val="009030F8"/>
    <w:rsid w:val="009045FD"/>
    <w:rsid w:val="009108B2"/>
    <w:rsid w:val="00930EBE"/>
    <w:rsid w:val="009401AB"/>
    <w:rsid w:val="00957921"/>
    <w:rsid w:val="00964BB4"/>
    <w:rsid w:val="00965927"/>
    <w:rsid w:val="00970577"/>
    <w:rsid w:val="00970A52"/>
    <w:rsid w:val="009861CB"/>
    <w:rsid w:val="009878DD"/>
    <w:rsid w:val="00991668"/>
    <w:rsid w:val="00994043"/>
    <w:rsid w:val="00994F44"/>
    <w:rsid w:val="00996C55"/>
    <w:rsid w:val="009A796C"/>
    <w:rsid w:val="009B260B"/>
    <w:rsid w:val="009B5C30"/>
    <w:rsid w:val="009C186A"/>
    <w:rsid w:val="009C204A"/>
    <w:rsid w:val="009C41D1"/>
    <w:rsid w:val="009C5295"/>
    <w:rsid w:val="009D036C"/>
    <w:rsid w:val="009D08ED"/>
    <w:rsid w:val="009E1703"/>
    <w:rsid w:val="009E3D30"/>
    <w:rsid w:val="009F084B"/>
    <w:rsid w:val="009F757D"/>
    <w:rsid w:val="009F7ECE"/>
    <w:rsid w:val="00A0025C"/>
    <w:rsid w:val="00A0047C"/>
    <w:rsid w:val="00A00601"/>
    <w:rsid w:val="00A0068F"/>
    <w:rsid w:val="00A00E23"/>
    <w:rsid w:val="00A02BE8"/>
    <w:rsid w:val="00A10CBD"/>
    <w:rsid w:val="00A165CE"/>
    <w:rsid w:val="00A320CD"/>
    <w:rsid w:val="00A34650"/>
    <w:rsid w:val="00A3566B"/>
    <w:rsid w:val="00A35C1E"/>
    <w:rsid w:val="00A3678B"/>
    <w:rsid w:val="00A40B04"/>
    <w:rsid w:val="00A506F3"/>
    <w:rsid w:val="00A60A98"/>
    <w:rsid w:val="00A63C06"/>
    <w:rsid w:val="00A81B3F"/>
    <w:rsid w:val="00A847F0"/>
    <w:rsid w:val="00A93899"/>
    <w:rsid w:val="00A959DB"/>
    <w:rsid w:val="00AA1350"/>
    <w:rsid w:val="00AA3756"/>
    <w:rsid w:val="00AA4401"/>
    <w:rsid w:val="00AA5168"/>
    <w:rsid w:val="00AB4B62"/>
    <w:rsid w:val="00AB5057"/>
    <w:rsid w:val="00AB5A8A"/>
    <w:rsid w:val="00AC4A71"/>
    <w:rsid w:val="00AC6F02"/>
    <w:rsid w:val="00AD00F6"/>
    <w:rsid w:val="00AD0A3F"/>
    <w:rsid w:val="00AD1461"/>
    <w:rsid w:val="00AE1D4C"/>
    <w:rsid w:val="00AE1EFA"/>
    <w:rsid w:val="00AE6D72"/>
    <w:rsid w:val="00AF2A52"/>
    <w:rsid w:val="00AF4CAA"/>
    <w:rsid w:val="00B04957"/>
    <w:rsid w:val="00B145E2"/>
    <w:rsid w:val="00B1734E"/>
    <w:rsid w:val="00B21259"/>
    <w:rsid w:val="00B21CD3"/>
    <w:rsid w:val="00B235A9"/>
    <w:rsid w:val="00B27878"/>
    <w:rsid w:val="00B321E7"/>
    <w:rsid w:val="00B3389F"/>
    <w:rsid w:val="00B41894"/>
    <w:rsid w:val="00B43AD5"/>
    <w:rsid w:val="00B45D33"/>
    <w:rsid w:val="00B55564"/>
    <w:rsid w:val="00B55F5A"/>
    <w:rsid w:val="00B60DEF"/>
    <w:rsid w:val="00B61F6D"/>
    <w:rsid w:val="00B67586"/>
    <w:rsid w:val="00B720AE"/>
    <w:rsid w:val="00B73087"/>
    <w:rsid w:val="00B73684"/>
    <w:rsid w:val="00B73C84"/>
    <w:rsid w:val="00B74C18"/>
    <w:rsid w:val="00B75CDF"/>
    <w:rsid w:val="00B82BD1"/>
    <w:rsid w:val="00B84119"/>
    <w:rsid w:val="00B912CD"/>
    <w:rsid w:val="00B91EE7"/>
    <w:rsid w:val="00B95ECB"/>
    <w:rsid w:val="00BA017C"/>
    <w:rsid w:val="00BA3798"/>
    <w:rsid w:val="00BB1B90"/>
    <w:rsid w:val="00BB1C16"/>
    <w:rsid w:val="00BB6C48"/>
    <w:rsid w:val="00BB6D20"/>
    <w:rsid w:val="00BB7468"/>
    <w:rsid w:val="00BB7A0F"/>
    <w:rsid w:val="00BB7D9A"/>
    <w:rsid w:val="00BC6863"/>
    <w:rsid w:val="00BD247C"/>
    <w:rsid w:val="00BD690D"/>
    <w:rsid w:val="00BD6D88"/>
    <w:rsid w:val="00BE1E0C"/>
    <w:rsid w:val="00BE5D17"/>
    <w:rsid w:val="00C00C82"/>
    <w:rsid w:val="00C03BE3"/>
    <w:rsid w:val="00C04A48"/>
    <w:rsid w:val="00C12A58"/>
    <w:rsid w:val="00C12ADE"/>
    <w:rsid w:val="00C1613A"/>
    <w:rsid w:val="00C20061"/>
    <w:rsid w:val="00C3264B"/>
    <w:rsid w:val="00C422F4"/>
    <w:rsid w:val="00C50C53"/>
    <w:rsid w:val="00C52A24"/>
    <w:rsid w:val="00C54A20"/>
    <w:rsid w:val="00C55DB5"/>
    <w:rsid w:val="00C6050D"/>
    <w:rsid w:val="00C71D31"/>
    <w:rsid w:val="00C72287"/>
    <w:rsid w:val="00C73616"/>
    <w:rsid w:val="00C74098"/>
    <w:rsid w:val="00C759A5"/>
    <w:rsid w:val="00C85974"/>
    <w:rsid w:val="00C87B06"/>
    <w:rsid w:val="00C901E7"/>
    <w:rsid w:val="00C936BF"/>
    <w:rsid w:val="00C93960"/>
    <w:rsid w:val="00C939F4"/>
    <w:rsid w:val="00C93B9B"/>
    <w:rsid w:val="00C94A4F"/>
    <w:rsid w:val="00C950B7"/>
    <w:rsid w:val="00C9626C"/>
    <w:rsid w:val="00CA009A"/>
    <w:rsid w:val="00CA3422"/>
    <w:rsid w:val="00CA3958"/>
    <w:rsid w:val="00CB2118"/>
    <w:rsid w:val="00CB40F2"/>
    <w:rsid w:val="00CB5C70"/>
    <w:rsid w:val="00CB704B"/>
    <w:rsid w:val="00CD033F"/>
    <w:rsid w:val="00CD7E31"/>
    <w:rsid w:val="00CE5761"/>
    <w:rsid w:val="00CE71EA"/>
    <w:rsid w:val="00CF06DC"/>
    <w:rsid w:val="00D005B3"/>
    <w:rsid w:val="00D049D8"/>
    <w:rsid w:val="00D05760"/>
    <w:rsid w:val="00D06500"/>
    <w:rsid w:val="00D12B22"/>
    <w:rsid w:val="00D17016"/>
    <w:rsid w:val="00D219EC"/>
    <w:rsid w:val="00D35DD7"/>
    <w:rsid w:val="00D36CE7"/>
    <w:rsid w:val="00D4285A"/>
    <w:rsid w:val="00D478E6"/>
    <w:rsid w:val="00D56F1B"/>
    <w:rsid w:val="00D65F6A"/>
    <w:rsid w:val="00D7047D"/>
    <w:rsid w:val="00D72022"/>
    <w:rsid w:val="00D723DD"/>
    <w:rsid w:val="00D72D62"/>
    <w:rsid w:val="00D7454F"/>
    <w:rsid w:val="00D74A9A"/>
    <w:rsid w:val="00D77BEA"/>
    <w:rsid w:val="00D848F1"/>
    <w:rsid w:val="00D96472"/>
    <w:rsid w:val="00DA1E24"/>
    <w:rsid w:val="00DA68F1"/>
    <w:rsid w:val="00DB41F8"/>
    <w:rsid w:val="00DB7C2D"/>
    <w:rsid w:val="00DC072C"/>
    <w:rsid w:val="00DC3157"/>
    <w:rsid w:val="00DD4E52"/>
    <w:rsid w:val="00DE1040"/>
    <w:rsid w:val="00DE1EF4"/>
    <w:rsid w:val="00DE3001"/>
    <w:rsid w:val="00DE62C0"/>
    <w:rsid w:val="00DE7045"/>
    <w:rsid w:val="00DF12C8"/>
    <w:rsid w:val="00DF7D20"/>
    <w:rsid w:val="00E03BD6"/>
    <w:rsid w:val="00E11A80"/>
    <w:rsid w:val="00E13405"/>
    <w:rsid w:val="00E162D3"/>
    <w:rsid w:val="00E17198"/>
    <w:rsid w:val="00E33670"/>
    <w:rsid w:val="00E35652"/>
    <w:rsid w:val="00E46472"/>
    <w:rsid w:val="00E47F5D"/>
    <w:rsid w:val="00E560E9"/>
    <w:rsid w:val="00E6067C"/>
    <w:rsid w:val="00E666CB"/>
    <w:rsid w:val="00E70498"/>
    <w:rsid w:val="00E72923"/>
    <w:rsid w:val="00E73687"/>
    <w:rsid w:val="00E80465"/>
    <w:rsid w:val="00E81795"/>
    <w:rsid w:val="00E833CE"/>
    <w:rsid w:val="00E84CD0"/>
    <w:rsid w:val="00E86807"/>
    <w:rsid w:val="00E86826"/>
    <w:rsid w:val="00E94EE8"/>
    <w:rsid w:val="00E95CCE"/>
    <w:rsid w:val="00E9601D"/>
    <w:rsid w:val="00EA38CF"/>
    <w:rsid w:val="00EB083A"/>
    <w:rsid w:val="00EB123E"/>
    <w:rsid w:val="00EB1F1B"/>
    <w:rsid w:val="00EB51DD"/>
    <w:rsid w:val="00EB68C2"/>
    <w:rsid w:val="00EB6C66"/>
    <w:rsid w:val="00EB787D"/>
    <w:rsid w:val="00EC3EF4"/>
    <w:rsid w:val="00ED4FC5"/>
    <w:rsid w:val="00ED5028"/>
    <w:rsid w:val="00ED53E3"/>
    <w:rsid w:val="00ED5DCA"/>
    <w:rsid w:val="00ED6B6B"/>
    <w:rsid w:val="00EE0066"/>
    <w:rsid w:val="00EE2E5F"/>
    <w:rsid w:val="00EE483A"/>
    <w:rsid w:val="00EE6309"/>
    <w:rsid w:val="00EE6727"/>
    <w:rsid w:val="00EF0513"/>
    <w:rsid w:val="00EF275B"/>
    <w:rsid w:val="00F00BB8"/>
    <w:rsid w:val="00F00E22"/>
    <w:rsid w:val="00F01FD9"/>
    <w:rsid w:val="00F02CBC"/>
    <w:rsid w:val="00F06084"/>
    <w:rsid w:val="00F21168"/>
    <w:rsid w:val="00F31E7C"/>
    <w:rsid w:val="00F32409"/>
    <w:rsid w:val="00F32F59"/>
    <w:rsid w:val="00F353A7"/>
    <w:rsid w:val="00F35852"/>
    <w:rsid w:val="00F3756A"/>
    <w:rsid w:val="00F525F5"/>
    <w:rsid w:val="00F608D5"/>
    <w:rsid w:val="00F63FFD"/>
    <w:rsid w:val="00F67F8B"/>
    <w:rsid w:val="00F7677C"/>
    <w:rsid w:val="00F83095"/>
    <w:rsid w:val="00F879D2"/>
    <w:rsid w:val="00F92C3E"/>
    <w:rsid w:val="00FA4226"/>
    <w:rsid w:val="00FA7369"/>
    <w:rsid w:val="00FB400F"/>
    <w:rsid w:val="00FB7260"/>
    <w:rsid w:val="00FB7BD4"/>
    <w:rsid w:val="00FB7DB5"/>
    <w:rsid w:val="00FC0562"/>
    <w:rsid w:val="00FC10DE"/>
    <w:rsid w:val="00FD079E"/>
    <w:rsid w:val="00FD5AD5"/>
    <w:rsid w:val="00FE1708"/>
    <w:rsid w:val="00FE2B7D"/>
    <w:rsid w:val="00FE6FFB"/>
    <w:rsid w:val="00FE7A66"/>
    <w:rsid w:val="00FF17F6"/>
    <w:rsid w:val="00FF4F24"/>
    <w:rsid w:val="0305D42E"/>
    <w:rsid w:val="036AC53C"/>
    <w:rsid w:val="05B4095D"/>
    <w:rsid w:val="05DBB73C"/>
    <w:rsid w:val="07D2FC7B"/>
    <w:rsid w:val="093B83CF"/>
    <w:rsid w:val="0AF96AC8"/>
    <w:rsid w:val="0B9174D4"/>
    <w:rsid w:val="0E132A0F"/>
    <w:rsid w:val="154DC066"/>
    <w:rsid w:val="1A37F7BD"/>
    <w:rsid w:val="1CCDCCA6"/>
    <w:rsid w:val="1D6BEBBC"/>
    <w:rsid w:val="1EE21B1E"/>
    <w:rsid w:val="252239EF"/>
    <w:rsid w:val="26BA841E"/>
    <w:rsid w:val="2760E531"/>
    <w:rsid w:val="2A1B706C"/>
    <w:rsid w:val="2A5FBC9D"/>
    <w:rsid w:val="2C82F246"/>
    <w:rsid w:val="2C86876A"/>
    <w:rsid w:val="2D938D17"/>
    <w:rsid w:val="2F812F7E"/>
    <w:rsid w:val="2FCFE0BD"/>
    <w:rsid w:val="30DBEA01"/>
    <w:rsid w:val="3320AFDC"/>
    <w:rsid w:val="33819B4B"/>
    <w:rsid w:val="35BBD484"/>
    <w:rsid w:val="377760AE"/>
    <w:rsid w:val="4097A71D"/>
    <w:rsid w:val="4222CA22"/>
    <w:rsid w:val="43366BAE"/>
    <w:rsid w:val="435DFEF9"/>
    <w:rsid w:val="4808523A"/>
    <w:rsid w:val="48C99F37"/>
    <w:rsid w:val="48F086A2"/>
    <w:rsid w:val="4C48A825"/>
    <w:rsid w:val="4D2E29AB"/>
    <w:rsid w:val="5453B4C0"/>
    <w:rsid w:val="54C7ECB5"/>
    <w:rsid w:val="5548FF5D"/>
    <w:rsid w:val="55EB4630"/>
    <w:rsid w:val="579148F4"/>
    <w:rsid w:val="58AE2710"/>
    <w:rsid w:val="5A1F6676"/>
    <w:rsid w:val="5A35D311"/>
    <w:rsid w:val="5C546A19"/>
    <w:rsid w:val="5C5FE1C9"/>
    <w:rsid w:val="5E0E7D6C"/>
    <w:rsid w:val="60C8A03A"/>
    <w:rsid w:val="611B9573"/>
    <w:rsid w:val="6146BC36"/>
    <w:rsid w:val="6291E51F"/>
    <w:rsid w:val="64D95438"/>
    <w:rsid w:val="6595252A"/>
    <w:rsid w:val="66826480"/>
    <w:rsid w:val="672D0B72"/>
    <w:rsid w:val="686BA8D5"/>
    <w:rsid w:val="68DB08F9"/>
    <w:rsid w:val="69D3BAC0"/>
    <w:rsid w:val="6AE409C1"/>
    <w:rsid w:val="74EBDA3B"/>
    <w:rsid w:val="758B1C99"/>
    <w:rsid w:val="78E6978F"/>
    <w:rsid w:val="794AFDB2"/>
    <w:rsid w:val="7A4575AE"/>
    <w:rsid w:val="7BE2DE13"/>
    <w:rsid w:val="7C76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4C366"/>
  <w15:chartTrackingRefBased/>
  <w15:docId w15:val="{BF403B2D-7B98-4615-A0C3-8C4C21D3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locked="1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292"/>
    <w:pPr>
      <w:suppressAutoHyphens/>
      <w:snapToGrid w:val="0"/>
    </w:pPr>
    <w:rPr>
      <w:rFonts w:ascii="Arial" w:hAnsi="Arial"/>
      <w:b/>
      <w:sz w:val="18"/>
      <w:szCs w:val="18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24292"/>
    <w:pPr>
      <w:keepNext/>
      <w:numPr>
        <w:numId w:val="1"/>
      </w:numPr>
      <w:jc w:val="center"/>
      <w:outlineLvl w:val="0"/>
    </w:pPr>
    <w:rPr>
      <w:rFonts w:cs="Arial"/>
      <w:bCs/>
      <w:sz w:val="5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24292"/>
    <w:pPr>
      <w:keepNext/>
      <w:numPr>
        <w:ilvl w:val="1"/>
        <w:numId w:val="1"/>
      </w:numPr>
      <w:jc w:val="center"/>
      <w:outlineLvl w:val="1"/>
    </w:pPr>
    <w:rPr>
      <w:rFonts w:cs="Arial"/>
      <w:bCs/>
      <w:sz w:val="9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24292"/>
    <w:pPr>
      <w:keepNext/>
      <w:numPr>
        <w:ilvl w:val="2"/>
        <w:numId w:val="1"/>
      </w:numPr>
      <w:shd w:val="clear" w:color="auto" w:fill="999999"/>
      <w:jc w:val="center"/>
      <w:outlineLvl w:val="2"/>
    </w:pPr>
    <w:rPr>
      <w:rFonts w:cs="Arial"/>
      <w:bCs/>
      <w:color w:val="FFFFFF"/>
      <w:sz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24292"/>
    <w:pPr>
      <w:keepNext/>
      <w:numPr>
        <w:ilvl w:val="3"/>
        <w:numId w:val="1"/>
      </w:numPr>
      <w:jc w:val="center"/>
      <w:outlineLvl w:val="3"/>
    </w:pPr>
    <w:rPr>
      <w:rFonts w:ascii="Comic Sans MS" w:hAnsi="Comic Sans MS" w:cs="Arial"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24292"/>
    <w:pPr>
      <w:keepNext/>
      <w:numPr>
        <w:ilvl w:val="4"/>
        <w:numId w:val="1"/>
      </w:numPr>
      <w:jc w:val="center"/>
      <w:outlineLvl w:val="4"/>
    </w:pPr>
    <w:rPr>
      <w:rFonts w:ascii="Arial Narrow" w:hAnsi="Arial Narrow"/>
      <w:sz w:val="1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24292"/>
    <w:pPr>
      <w:keepNext/>
      <w:numPr>
        <w:ilvl w:val="5"/>
        <w:numId w:val="1"/>
      </w:numPr>
      <w:shd w:val="clear" w:color="auto" w:fill="CCCCCC"/>
      <w:jc w:val="center"/>
      <w:outlineLvl w:val="5"/>
    </w:pPr>
    <w:rPr>
      <w:bCs/>
      <w:i/>
      <w:iCs/>
      <w:sz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24292"/>
    <w:pPr>
      <w:keepNext/>
      <w:numPr>
        <w:ilvl w:val="6"/>
        <w:numId w:val="1"/>
      </w:numPr>
      <w:shd w:val="clear" w:color="auto" w:fill="CCCCCC"/>
      <w:jc w:val="center"/>
      <w:outlineLvl w:val="6"/>
    </w:pPr>
    <w:rPr>
      <w:bCs/>
      <w:sz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24292"/>
    <w:pPr>
      <w:keepNext/>
      <w:numPr>
        <w:ilvl w:val="7"/>
        <w:numId w:val="1"/>
      </w:numPr>
      <w:jc w:val="center"/>
      <w:outlineLvl w:val="7"/>
    </w:pPr>
    <w:rPr>
      <w:bCs/>
      <w:i/>
      <w:iCs/>
      <w:sz w:val="20"/>
      <w:shd w:val="clear" w:color="auto" w:fill="CCCCCC"/>
    </w:rPr>
  </w:style>
  <w:style w:type="paragraph" w:styleId="Nagwek9">
    <w:name w:val="heading 9"/>
    <w:basedOn w:val="Heading"/>
    <w:next w:val="Tekstpodstawowy"/>
    <w:link w:val="Nagwek9Znak"/>
    <w:uiPriority w:val="99"/>
    <w:qFormat/>
    <w:rsid w:val="00124292"/>
    <w:pPr>
      <w:numPr>
        <w:ilvl w:val="8"/>
        <w:numId w:val="1"/>
      </w:numPr>
      <w:outlineLvl w:val="8"/>
    </w:pPr>
    <w:rPr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E3579"/>
    <w:rPr>
      <w:rFonts w:ascii="Arial" w:hAnsi="Arial" w:cs="Arial"/>
      <w:b/>
      <w:bCs/>
      <w:sz w:val="18"/>
      <w:szCs w:val="18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1E3579"/>
    <w:rPr>
      <w:rFonts w:ascii="Arial" w:hAnsi="Arial" w:cs="Arial"/>
      <w:b/>
      <w:bCs/>
      <w:sz w:val="18"/>
      <w:szCs w:val="18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1E3579"/>
    <w:rPr>
      <w:rFonts w:ascii="Arial" w:hAnsi="Arial" w:cs="Arial"/>
      <w:b/>
      <w:bCs/>
      <w:color w:val="FFFFFF"/>
      <w:sz w:val="18"/>
      <w:szCs w:val="18"/>
      <w:shd w:val="clear" w:color="auto" w:fill="999999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1E3579"/>
    <w:rPr>
      <w:rFonts w:ascii="Comic Sans MS" w:hAnsi="Comic Sans MS" w:cs="Arial"/>
      <w:b/>
      <w:bCs/>
      <w:sz w:val="18"/>
      <w:szCs w:val="18"/>
      <w:lang w:eastAsia="ar-SA" w:bidi="ar-SA"/>
    </w:rPr>
  </w:style>
  <w:style w:type="character" w:customStyle="1" w:styleId="Nagwek5Znak">
    <w:name w:val="Nagłówek 5 Znak"/>
    <w:link w:val="Nagwek5"/>
    <w:uiPriority w:val="99"/>
    <w:locked/>
    <w:rsid w:val="001E3579"/>
    <w:rPr>
      <w:rFonts w:ascii="Arial Narrow" w:hAnsi="Arial Narrow" w:cs="Times New Roman"/>
      <w:b/>
      <w:sz w:val="18"/>
      <w:szCs w:val="18"/>
      <w:lang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6Znak">
    <w:name w:val="Nagłówek 6 Znak"/>
    <w:link w:val="Nagwek6"/>
    <w:uiPriority w:val="99"/>
    <w:locked/>
    <w:rsid w:val="001E3579"/>
    <w:rPr>
      <w:rFonts w:ascii="Arial" w:hAnsi="Arial" w:cs="Times New Roman"/>
      <w:b/>
      <w:bCs/>
      <w:i/>
      <w:iCs/>
      <w:sz w:val="18"/>
      <w:szCs w:val="18"/>
      <w:shd w:val="clear" w:color="auto" w:fill="CCCCCC"/>
      <w:lang w:eastAsia="ar-SA" w:bidi="ar-SA"/>
    </w:rPr>
  </w:style>
  <w:style w:type="character" w:customStyle="1" w:styleId="Nagwek7Znak">
    <w:name w:val="Nagłówek 7 Znak"/>
    <w:link w:val="Nagwek7"/>
    <w:uiPriority w:val="99"/>
    <w:locked/>
    <w:rsid w:val="001E3579"/>
    <w:rPr>
      <w:rFonts w:ascii="Arial" w:hAnsi="Arial" w:cs="Times New Roman"/>
      <w:b/>
      <w:bCs/>
      <w:sz w:val="18"/>
      <w:szCs w:val="18"/>
      <w:shd w:val="clear" w:color="auto" w:fill="CCCCCC"/>
      <w:lang w:eastAsia="ar-SA" w:bidi="ar-SA"/>
    </w:rPr>
  </w:style>
  <w:style w:type="character" w:customStyle="1" w:styleId="Nagwek8Znak">
    <w:name w:val="Nagłówek 8 Znak"/>
    <w:link w:val="Nagwek8"/>
    <w:uiPriority w:val="99"/>
    <w:locked/>
    <w:rsid w:val="001E3579"/>
    <w:rPr>
      <w:rFonts w:ascii="Arial" w:hAnsi="Arial" w:cs="Times New Roman"/>
      <w:b/>
      <w:bCs/>
      <w:i/>
      <w:iCs/>
      <w:sz w:val="18"/>
      <w:szCs w:val="18"/>
      <w:lang w:eastAsia="ar-SA" w:bidi="ar-SA"/>
    </w:rPr>
  </w:style>
  <w:style w:type="character" w:customStyle="1" w:styleId="Nagwek9Znak">
    <w:name w:val="Nagłówek 9 Znak"/>
    <w:link w:val="Nagwek9"/>
    <w:uiPriority w:val="99"/>
    <w:locked/>
    <w:rsid w:val="001E3579"/>
    <w:rPr>
      <w:rFonts w:ascii="Arial" w:hAnsi="Arial" w:cs="Tahoma"/>
      <w:b/>
      <w:bCs/>
      <w:sz w:val="21"/>
      <w:szCs w:val="21"/>
      <w:lang w:eastAsia="ar-SA" w:bidi="ar-SA"/>
    </w:rPr>
  </w:style>
  <w:style w:type="character" w:customStyle="1" w:styleId="WW8Num2z0">
    <w:name w:val="WW8Num2z0"/>
    <w:uiPriority w:val="99"/>
    <w:rsid w:val="00124292"/>
    <w:rPr>
      <w:rFonts w:ascii="Symbol" w:hAnsi="Symbol"/>
      <w:color w:val="auto"/>
    </w:rPr>
  </w:style>
  <w:style w:type="character" w:customStyle="1" w:styleId="WW8Num3z0">
    <w:name w:val="WW8Num3z0"/>
    <w:uiPriority w:val="99"/>
    <w:rsid w:val="00124292"/>
    <w:rPr>
      <w:rFonts w:ascii="Symbol" w:hAnsi="Symbol"/>
      <w:color w:val="auto"/>
    </w:rPr>
  </w:style>
  <w:style w:type="character" w:customStyle="1" w:styleId="Absatz-Standardschriftart">
    <w:name w:val="Absatz-Standardschriftart"/>
    <w:uiPriority w:val="99"/>
    <w:rsid w:val="00124292"/>
  </w:style>
  <w:style w:type="character" w:customStyle="1" w:styleId="WW-Absatz-Standardschriftart">
    <w:name w:val="WW-Absatz-Standardschriftart"/>
    <w:uiPriority w:val="99"/>
    <w:rsid w:val="00124292"/>
  </w:style>
  <w:style w:type="character" w:customStyle="1" w:styleId="WW-Absatz-Standardschriftart1">
    <w:name w:val="WW-Absatz-Standardschriftart1"/>
    <w:uiPriority w:val="99"/>
    <w:rsid w:val="00124292"/>
  </w:style>
  <w:style w:type="character" w:customStyle="1" w:styleId="WW-Absatz-Standardschriftart11">
    <w:name w:val="WW-Absatz-Standardschriftart11"/>
    <w:uiPriority w:val="99"/>
    <w:rsid w:val="00124292"/>
  </w:style>
  <w:style w:type="character" w:customStyle="1" w:styleId="WW-Absatz-Standardschriftart111">
    <w:name w:val="WW-Absatz-Standardschriftart111"/>
    <w:uiPriority w:val="99"/>
    <w:rsid w:val="00124292"/>
  </w:style>
  <w:style w:type="character" w:customStyle="1" w:styleId="WW-Absatz-Standardschriftart1111">
    <w:name w:val="WW-Absatz-Standardschriftart1111"/>
    <w:uiPriority w:val="99"/>
    <w:rsid w:val="00124292"/>
  </w:style>
  <w:style w:type="character" w:customStyle="1" w:styleId="WW-Absatz-Standardschriftart11111">
    <w:name w:val="WW-Absatz-Standardschriftart11111"/>
    <w:uiPriority w:val="99"/>
    <w:rsid w:val="00124292"/>
  </w:style>
  <w:style w:type="character" w:customStyle="1" w:styleId="WW-Absatz-Standardschriftart111111">
    <w:name w:val="WW-Absatz-Standardschriftart111111"/>
    <w:uiPriority w:val="99"/>
    <w:rsid w:val="00124292"/>
  </w:style>
  <w:style w:type="character" w:customStyle="1" w:styleId="WW-Absatz-Standardschriftart1111111">
    <w:name w:val="WW-Absatz-Standardschriftart1111111"/>
    <w:uiPriority w:val="99"/>
    <w:rsid w:val="00124292"/>
  </w:style>
  <w:style w:type="character" w:customStyle="1" w:styleId="WW-Absatz-Standardschriftart11111111">
    <w:name w:val="WW-Absatz-Standardschriftart11111111"/>
    <w:uiPriority w:val="99"/>
    <w:rsid w:val="00124292"/>
  </w:style>
  <w:style w:type="character" w:customStyle="1" w:styleId="WW-Absatz-Standardschriftart111111111">
    <w:name w:val="WW-Absatz-Standardschriftart111111111"/>
    <w:uiPriority w:val="99"/>
    <w:rsid w:val="00124292"/>
  </w:style>
  <w:style w:type="character" w:customStyle="1" w:styleId="WW-Absatz-Standardschriftart1111111111">
    <w:name w:val="WW-Absatz-Standardschriftart1111111111"/>
    <w:uiPriority w:val="99"/>
    <w:rsid w:val="00124292"/>
  </w:style>
  <w:style w:type="character" w:customStyle="1" w:styleId="WW-Absatz-Standardschriftart11111111111">
    <w:name w:val="WW-Absatz-Standardschriftart11111111111"/>
    <w:uiPriority w:val="99"/>
    <w:rsid w:val="00124292"/>
  </w:style>
  <w:style w:type="character" w:customStyle="1" w:styleId="WW-Absatz-Standardschriftart111111111111">
    <w:name w:val="WW-Absatz-Standardschriftart111111111111"/>
    <w:uiPriority w:val="99"/>
    <w:rsid w:val="00124292"/>
  </w:style>
  <w:style w:type="character" w:customStyle="1" w:styleId="WW-Absatz-Standardschriftart1111111111111">
    <w:name w:val="WW-Absatz-Standardschriftart1111111111111"/>
    <w:uiPriority w:val="99"/>
    <w:rsid w:val="00124292"/>
  </w:style>
  <w:style w:type="character" w:customStyle="1" w:styleId="WW-Absatz-Standardschriftart11111111111111">
    <w:name w:val="WW-Absatz-Standardschriftart11111111111111"/>
    <w:uiPriority w:val="99"/>
    <w:rsid w:val="00124292"/>
  </w:style>
  <w:style w:type="character" w:customStyle="1" w:styleId="WW-Absatz-Standardschriftart111111111111111">
    <w:name w:val="WW-Absatz-Standardschriftart111111111111111"/>
    <w:uiPriority w:val="99"/>
    <w:rsid w:val="00124292"/>
  </w:style>
  <w:style w:type="character" w:customStyle="1" w:styleId="WW-Absatz-Standardschriftart1111111111111111">
    <w:name w:val="WW-Absatz-Standardschriftart1111111111111111"/>
    <w:uiPriority w:val="99"/>
    <w:rsid w:val="00124292"/>
  </w:style>
  <w:style w:type="character" w:customStyle="1" w:styleId="WW-Absatz-Standardschriftart11111111111111111">
    <w:name w:val="WW-Absatz-Standardschriftart11111111111111111"/>
    <w:uiPriority w:val="99"/>
    <w:rsid w:val="00124292"/>
  </w:style>
  <w:style w:type="character" w:customStyle="1" w:styleId="WW-Absatz-Standardschriftart111111111111111111">
    <w:name w:val="WW-Absatz-Standardschriftart111111111111111111"/>
    <w:uiPriority w:val="99"/>
    <w:rsid w:val="00124292"/>
  </w:style>
  <w:style w:type="character" w:customStyle="1" w:styleId="WW-Absatz-Standardschriftart1111111111111111111">
    <w:name w:val="WW-Absatz-Standardschriftart1111111111111111111"/>
    <w:uiPriority w:val="99"/>
    <w:rsid w:val="00124292"/>
  </w:style>
  <w:style w:type="character" w:customStyle="1" w:styleId="WW-Absatz-Standardschriftart11111111111111111111">
    <w:name w:val="WW-Absatz-Standardschriftart11111111111111111111"/>
    <w:uiPriority w:val="99"/>
    <w:rsid w:val="00124292"/>
  </w:style>
  <w:style w:type="character" w:customStyle="1" w:styleId="WW-Absatz-Standardschriftart111111111111111111111">
    <w:name w:val="WW-Absatz-Standardschriftart111111111111111111111"/>
    <w:uiPriority w:val="99"/>
    <w:rsid w:val="00124292"/>
  </w:style>
  <w:style w:type="character" w:customStyle="1" w:styleId="WW-Absatz-Standardschriftart1111111111111111111111">
    <w:name w:val="WW-Absatz-Standardschriftart1111111111111111111111"/>
    <w:uiPriority w:val="99"/>
    <w:rsid w:val="00124292"/>
  </w:style>
  <w:style w:type="character" w:customStyle="1" w:styleId="WW-Absatz-Standardschriftart11111111111111111111111">
    <w:name w:val="WW-Absatz-Standardschriftart11111111111111111111111"/>
    <w:uiPriority w:val="99"/>
    <w:rsid w:val="00124292"/>
  </w:style>
  <w:style w:type="character" w:customStyle="1" w:styleId="WW-Absatz-Standardschriftart111111111111111111111111">
    <w:name w:val="WW-Absatz-Standardschriftart111111111111111111111111"/>
    <w:uiPriority w:val="99"/>
    <w:rsid w:val="00124292"/>
  </w:style>
  <w:style w:type="character" w:customStyle="1" w:styleId="Domylnaczcionkaakapitu2">
    <w:name w:val="Domyślna czcionka akapitu2"/>
    <w:uiPriority w:val="99"/>
    <w:rsid w:val="00124292"/>
  </w:style>
  <w:style w:type="character" w:customStyle="1" w:styleId="WW-Absatz-Standardschriftart1111111111111111111111111">
    <w:name w:val="WW-Absatz-Standardschriftart1111111111111111111111111"/>
    <w:uiPriority w:val="99"/>
    <w:rsid w:val="00124292"/>
  </w:style>
  <w:style w:type="character" w:customStyle="1" w:styleId="WW-Absatz-Standardschriftart11111111111111111111111111">
    <w:name w:val="WW-Absatz-Standardschriftart11111111111111111111111111"/>
    <w:uiPriority w:val="99"/>
    <w:rsid w:val="00124292"/>
  </w:style>
  <w:style w:type="character" w:customStyle="1" w:styleId="WW-Absatz-Standardschriftart111111111111111111111111111">
    <w:name w:val="WW-Absatz-Standardschriftart111111111111111111111111111"/>
    <w:uiPriority w:val="99"/>
    <w:rsid w:val="00124292"/>
  </w:style>
  <w:style w:type="character" w:customStyle="1" w:styleId="WW-Absatz-Standardschriftart1111111111111111111111111111">
    <w:name w:val="WW-Absatz-Standardschriftart1111111111111111111111111111"/>
    <w:uiPriority w:val="99"/>
    <w:rsid w:val="00124292"/>
  </w:style>
  <w:style w:type="character" w:customStyle="1" w:styleId="WW-Absatz-Standardschriftart11111111111111111111111111111">
    <w:name w:val="WW-Absatz-Standardschriftart11111111111111111111111111111"/>
    <w:uiPriority w:val="99"/>
    <w:rsid w:val="00124292"/>
  </w:style>
  <w:style w:type="character" w:customStyle="1" w:styleId="WW-Absatz-Standardschriftart111111111111111111111111111111">
    <w:name w:val="WW-Absatz-Standardschriftart111111111111111111111111111111"/>
    <w:uiPriority w:val="99"/>
    <w:rsid w:val="00124292"/>
  </w:style>
  <w:style w:type="character" w:customStyle="1" w:styleId="WW-Absatz-Standardschriftart1111111111111111111111111111111">
    <w:name w:val="WW-Absatz-Standardschriftart1111111111111111111111111111111"/>
    <w:uiPriority w:val="99"/>
    <w:rsid w:val="00124292"/>
  </w:style>
  <w:style w:type="character" w:customStyle="1" w:styleId="WW-Absatz-Standardschriftart11111111111111111111111111111111">
    <w:name w:val="WW-Absatz-Standardschriftart11111111111111111111111111111111"/>
    <w:uiPriority w:val="99"/>
    <w:rsid w:val="00124292"/>
  </w:style>
  <w:style w:type="character" w:customStyle="1" w:styleId="WW-Absatz-Standardschriftart111111111111111111111111111111111">
    <w:name w:val="WW-Absatz-Standardschriftart111111111111111111111111111111111"/>
    <w:uiPriority w:val="99"/>
    <w:rsid w:val="00124292"/>
  </w:style>
  <w:style w:type="character" w:customStyle="1" w:styleId="WW-Absatz-Standardschriftart1111111111111111111111111111111111">
    <w:name w:val="WW-Absatz-Standardschriftart1111111111111111111111111111111111"/>
    <w:uiPriority w:val="99"/>
    <w:rsid w:val="00124292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124292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124292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124292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124292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124292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124292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124292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124292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124292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124292"/>
  </w:style>
  <w:style w:type="character" w:customStyle="1" w:styleId="WW8Num4z0">
    <w:name w:val="WW8Num4z0"/>
    <w:uiPriority w:val="99"/>
    <w:rsid w:val="00124292"/>
    <w:rPr>
      <w:rFonts w:ascii="Symbol" w:hAnsi="Symbol"/>
      <w:color w:val="auto"/>
    </w:rPr>
  </w:style>
  <w:style w:type="character" w:customStyle="1" w:styleId="WW8Num4z1">
    <w:name w:val="WW8Num4z1"/>
    <w:uiPriority w:val="99"/>
    <w:rsid w:val="00124292"/>
    <w:rPr>
      <w:rFonts w:ascii="Courier New" w:hAnsi="Courier New"/>
    </w:rPr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124292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124292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124292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124292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124292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124292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124292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124292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124292"/>
  </w:style>
  <w:style w:type="character" w:customStyle="1" w:styleId="WW8Num1z0">
    <w:name w:val="WW8Num1z0"/>
    <w:uiPriority w:val="99"/>
    <w:rsid w:val="00124292"/>
    <w:rPr>
      <w:rFonts w:ascii="Symbol" w:hAnsi="Symbol"/>
    </w:rPr>
  </w:style>
  <w:style w:type="character" w:customStyle="1" w:styleId="WW8Num1z1">
    <w:name w:val="WW8Num1z1"/>
    <w:uiPriority w:val="99"/>
    <w:rsid w:val="00124292"/>
    <w:rPr>
      <w:rFonts w:ascii="Courier New" w:hAnsi="Courier New"/>
    </w:rPr>
  </w:style>
  <w:style w:type="character" w:customStyle="1" w:styleId="WW8Num1z2">
    <w:name w:val="WW8Num1z2"/>
    <w:uiPriority w:val="99"/>
    <w:rsid w:val="00124292"/>
    <w:rPr>
      <w:rFonts w:ascii="Wingdings" w:hAnsi="Wingdings"/>
    </w:rPr>
  </w:style>
  <w:style w:type="character" w:customStyle="1" w:styleId="WW8Num4z2">
    <w:name w:val="WW8Num4z2"/>
    <w:uiPriority w:val="99"/>
    <w:rsid w:val="00124292"/>
    <w:rPr>
      <w:rFonts w:ascii="Wingdings" w:hAnsi="Wingdings"/>
    </w:rPr>
  </w:style>
  <w:style w:type="character" w:customStyle="1" w:styleId="WW8Num4z3">
    <w:name w:val="WW8Num4z3"/>
    <w:uiPriority w:val="99"/>
    <w:rsid w:val="00124292"/>
    <w:rPr>
      <w:rFonts w:ascii="Symbol" w:hAnsi="Symbol"/>
    </w:rPr>
  </w:style>
  <w:style w:type="character" w:customStyle="1" w:styleId="WW8Num5z0">
    <w:name w:val="WW8Num5z0"/>
    <w:uiPriority w:val="99"/>
    <w:rsid w:val="00124292"/>
    <w:rPr>
      <w:rFonts w:ascii="Symbol" w:hAnsi="Symbol"/>
    </w:rPr>
  </w:style>
  <w:style w:type="character" w:customStyle="1" w:styleId="WW8Num5z1">
    <w:name w:val="WW8Num5z1"/>
    <w:uiPriority w:val="99"/>
    <w:rsid w:val="00124292"/>
    <w:rPr>
      <w:rFonts w:ascii="Courier New" w:hAnsi="Courier New"/>
    </w:rPr>
  </w:style>
  <w:style w:type="character" w:customStyle="1" w:styleId="WW8Num5z2">
    <w:name w:val="WW8Num5z2"/>
    <w:uiPriority w:val="99"/>
    <w:rsid w:val="00124292"/>
    <w:rPr>
      <w:rFonts w:ascii="Wingdings" w:hAnsi="Wingdings"/>
    </w:rPr>
  </w:style>
  <w:style w:type="character" w:customStyle="1" w:styleId="WW8Num6z0">
    <w:name w:val="WW8Num6z0"/>
    <w:uiPriority w:val="99"/>
    <w:rsid w:val="00124292"/>
    <w:rPr>
      <w:rFonts w:ascii="Symbol" w:hAnsi="Symbol"/>
      <w:color w:val="auto"/>
    </w:rPr>
  </w:style>
  <w:style w:type="character" w:customStyle="1" w:styleId="WW8Num7z0">
    <w:name w:val="WW8Num7z0"/>
    <w:uiPriority w:val="99"/>
    <w:rsid w:val="00124292"/>
    <w:rPr>
      <w:rFonts w:ascii="Symbol" w:hAnsi="Symbol"/>
    </w:rPr>
  </w:style>
  <w:style w:type="character" w:customStyle="1" w:styleId="WW8Num8z0">
    <w:name w:val="WW8Num8z0"/>
    <w:uiPriority w:val="99"/>
    <w:rsid w:val="00124292"/>
    <w:rPr>
      <w:rFonts w:ascii="Symbol" w:hAnsi="Symbol"/>
      <w:color w:val="auto"/>
    </w:rPr>
  </w:style>
  <w:style w:type="character" w:customStyle="1" w:styleId="WW8Num9z0">
    <w:name w:val="WW8Num9z0"/>
    <w:uiPriority w:val="99"/>
    <w:rsid w:val="00124292"/>
    <w:rPr>
      <w:rFonts w:ascii="Symbol" w:hAnsi="Symbol"/>
    </w:rPr>
  </w:style>
  <w:style w:type="character" w:customStyle="1" w:styleId="WW8Num10z0">
    <w:name w:val="WW8Num10z0"/>
    <w:uiPriority w:val="99"/>
    <w:rsid w:val="0012429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124292"/>
    <w:rPr>
      <w:rFonts w:ascii="Symbol" w:hAnsi="Symbol"/>
    </w:rPr>
  </w:style>
  <w:style w:type="character" w:customStyle="1" w:styleId="WW8Num12z0">
    <w:name w:val="WW8Num12z0"/>
    <w:uiPriority w:val="99"/>
    <w:rsid w:val="00124292"/>
    <w:rPr>
      <w:rFonts w:ascii="Symbol" w:hAnsi="Symbol"/>
    </w:rPr>
  </w:style>
  <w:style w:type="character" w:customStyle="1" w:styleId="WW8Num13z0">
    <w:name w:val="WW8Num13z0"/>
    <w:uiPriority w:val="99"/>
    <w:rsid w:val="00124292"/>
    <w:rPr>
      <w:rFonts w:ascii="Symbol" w:hAnsi="Symbol"/>
    </w:rPr>
  </w:style>
  <w:style w:type="character" w:customStyle="1" w:styleId="WW8Num14z0">
    <w:name w:val="WW8Num14z0"/>
    <w:uiPriority w:val="99"/>
    <w:rsid w:val="00124292"/>
    <w:rPr>
      <w:rFonts w:ascii="Symbol" w:hAnsi="Symbol"/>
    </w:rPr>
  </w:style>
  <w:style w:type="character" w:customStyle="1" w:styleId="WW8Num15z0">
    <w:name w:val="WW8Num15z0"/>
    <w:uiPriority w:val="99"/>
    <w:rsid w:val="00124292"/>
    <w:rPr>
      <w:rFonts w:ascii="Symbol" w:hAnsi="Symbol"/>
    </w:rPr>
  </w:style>
  <w:style w:type="character" w:customStyle="1" w:styleId="WW8Num16z0">
    <w:name w:val="WW8Num16z0"/>
    <w:uiPriority w:val="99"/>
    <w:rsid w:val="00124292"/>
    <w:rPr>
      <w:rFonts w:ascii="Symbol" w:hAnsi="Symbol"/>
      <w:color w:val="auto"/>
    </w:rPr>
  </w:style>
  <w:style w:type="character" w:customStyle="1" w:styleId="WW8Num17z0">
    <w:name w:val="WW8Num17z0"/>
    <w:uiPriority w:val="99"/>
    <w:rsid w:val="00124292"/>
    <w:rPr>
      <w:rFonts w:ascii="Symbol" w:hAnsi="Symbol"/>
    </w:rPr>
  </w:style>
  <w:style w:type="character" w:customStyle="1" w:styleId="WW8Num17z1">
    <w:name w:val="WW8Num17z1"/>
    <w:uiPriority w:val="99"/>
    <w:rsid w:val="00124292"/>
    <w:rPr>
      <w:rFonts w:ascii="Courier New" w:hAnsi="Courier New"/>
    </w:rPr>
  </w:style>
  <w:style w:type="character" w:customStyle="1" w:styleId="WW8Num17z2">
    <w:name w:val="WW8Num17z2"/>
    <w:uiPriority w:val="99"/>
    <w:rsid w:val="00124292"/>
    <w:rPr>
      <w:rFonts w:ascii="Wingdings" w:hAnsi="Wingdings"/>
    </w:rPr>
  </w:style>
  <w:style w:type="character" w:customStyle="1" w:styleId="WW8Num18z0">
    <w:name w:val="WW8Num18z0"/>
    <w:uiPriority w:val="99"/>
    <w:rsid w:val="00124292"/>
    <w:rPr>
      <w:rFonts w:ascii="Symbol" w:hAnsi="Symbol"/>
      <w:color w:val="auto"/>
    </w:rPr>
  </w:style>
  <w:style w:type="character" w:customStyle="1" w:styleId="WW8Num19z0">
    <w:name w:val="WW8Num19z0"/>
    <w:uiPriority w:val="99"/>
    <w:rsid w:val="00124292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124292"/>
    <w:rPr>
      <w:rFonts w:ascii="Symbol" w:hAnsi="Symbol"/>
    </w:rPr>
  </w:style>
  <w:style w:type="character" w:customStyle="1" w:styleId="WW8Num21z0">
    <w:name w:val="WW8Num21z0"/>
    <w:uiPriority w:val="99"/>
    <w:rsid w:val="00124292"/>
    <w:rPr>
      <w:rFonts w:ascii="Symbol" w:hAnsi="Symbol"/>
    </w:rPr>
  </w:style>
  <w:style w:type="character" w:customStyle="1" w:styleId="WW8Num22z0">
    <w:name w:val="WW8Num22z0"/>
    <w:uiPriority w:val="99"/>
    <w:rsid w:val="00124292"/>
    <w:rPr>
      <w:rFonts w:ascii="Symbol" w:hAnsi="Symbol"/>
    </w:rPr>
  </w:style>
  <w:style w:type="character" w:customStyle="1" w:styleId="WW8Num23z0">
    <w:name w:val="WW8Num23z0"/>
    <w:uiPriority w:val="99"/>
    <w:rsid w:val="00124292"/>
    <w:rPr>
      <w:rFonts w:ascii="Symbol" w:hAnsi="Symbol"/>
    </w:rPr>
  </w:style>
  <w:style w:type="character" w:customStyle="1" w:styleId="WW8Num24z0">
    <w:name w:val="WW8Num24z0"/>
    <w:uiPriority w:val="99"/>
    <w:rsid w:val="00124292"/>
    <w:rPr>
      <w:rFonts w:ascii="Symbol" w:hAnsi="Symbol"/>
    </w:rPr>
  </w:style>
  <w:style w:type="character" w:customStyle="1" w:styleId="WW8Num25z0">
    <w:name w:val="WW8Num25z0"/>
    <w:uiPriority w:val="99"/>
    <w:rsid w:val="00124292"/>
    <w:rPr>
      <w:rFonts w:ascii="Symbol" w:hAnsi="Symbol"/>
    </w:rPr>
  </w:style>
  <w:style w:type="character" w:customStyle="1" w:styleId="WW8Num26z0">
    <w:name w:val="WW8Num26z0"/>
    <w:uiPriority w:val="99"/>
    <w:rsid w:val="00124292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124292"/>
    <w:rPr>
      <w:rFonts w:ascii="Symbol" w:hAnsi="Symbol"/>
    </w:rPr>
  </w:style>
  <w:style w:type="character" w:customStyle="1" w:styleId="WW8Num28z0">
    <w:name w:val="WW8Num28z0"/>
    <w:uiPriority w:val="99"/>
    <w:rsid w:val="00124292"/>
    <w:rPr>
      <w:rFonts w:ascii="Symbol" w:hAnsi="Symbol"/>
    </w:rPr>
  </w:style>
  <w:style w:type="character" w:customStyle="1" w:styleId="WW8Num29z0">
    <w:name w:val="WW8Num29z0"/>
    <w:uiPriority w:val="99"/>
    <w:rsid w:val="00124292"/>
    <w:rPr>
      <w:rFonts w:ascii="Symbol" w:hAnsi="Symbol"/>
    </w:rPr>
  </w:style>
  <w:style w:type="character" w:customStyle="1" w:styleId="WW8Num30z0">
    <w:name w:val="WW8Num30z0"/>
    <w:uiPriority w:val="99"/>
    <w:rsid w:val="00124292"/>
    <w:rPr>
      <w:rFonts w:ascii="Symbol" w:hAnsi="Symbol"/>
    </w:rPr>
  </w:style>
  <w:style w:type="character" w:customStyle="1" w:styleId="WW8Num31z0">
    <w:name w:val="WW8Num31z0"/>
    <w:uiPriority w:val="99"/>
    <w:rsid w:val="00124292"/>
    <w:rPr>
      <w:rFonts w:ascii="Symbol" w:hAnsi="Symbol"/>
      <w:color w:val="auto"/>
    </w:rPr>
  </w:style>
  <w:style w:type="character" w:customStyle="1" w:styleId="WW8Num31z1">
    <w:name w:val="WW8Num31z1"/>
    <w:uiPriority w:val="99"/>
    <w:rsid w:val="00124292"/>
    <w:rPr>
      <w:rFonts w:ascii="Courier New" w:hAnsi="Courier New"/>
    </w:rPr>
  </w:style>
  <w:style w:type="character" w:customStyle="1" w:styleId="WW8Num31z2">
    <w:name w:val="WW8Num31z2"/>
    <w:uiPriority w:val="99"/>
    <w:rsid w:val="00124292"/>
    <w:rPr>
      <w:rFonts w:ascii="Wingdings" w:hAnsi="Wingdings"/>
    </w:rPr>
  </w:style>
  <w:style w:type="character" w:customStyle="1" w:styleId="WW8Num31z3">
    <w:name w:val="WW8Num31z3"/>
    <w:uiPriority w:val="99"/>
    <w:rsid w:val="00124292"/>
    <w:rPr>
      <w:rFonts w:ascii="Symbol" w:hAnsi="Symbol"/>
    </w:rPr>
  </w:style>
  <w:style w:type="character" w:customStyle="1" w:styleId="WW8Num32z0">
    <w:name w:val="WW8Num32z0"/>
    <w:uiPriority w:val="99"/>
    <w:rsid w:val="00124292"/>
    <w:rPr>
      <w:rFonts w:ascii="Symbol" w:hAnsi="Symbol"/>
    </w:rPr>
  </w:style>
  <w:style w:type="character" w:customStyle="1" w:styleId="WW8Num33z0">
    <w:name w:val="WW8Num33z0"/>
    <w:uiPriority w:val="99"/>
    <w:rsid w:val="00124292"/>
    <w:rPr>
      <w:rFonts w:ascii="Symbol" w:hAnsi="Symbol"/>
      <w:color w:val="auto"/>
    </w:rPr>
  </w:style>
  <w:style w:type="character" w:customStyle="1" w:styleId="WW8Num33z1">
    <w:name w:val="WW8Num33z1"/>
    <w:uiPriority w:val="99"/>
    <w:rsid w:val="00124292"/>
    <w:rPr>
      <w:rFonts w:ascii="Courier New" w:hAnsi="Courier New"/>
    </w:rPr>
  </w:style>
  <w:style w:type="character" w:customStyle="1" w:styleId="WW8Num33z2">
    <w:name w:val="WW8Num33z2"/>
    <w:uiPriority w:val="99"/>
    <w:rsid w:val="00124292"/>
    <w:rPr>
      <w:rFonts w:ascii="Wingdings" w:hAnsi="Wingdings"/>
    </w:rPr>
  </w:style>
  <w:style w:type="character" w:customStyle="1" w:styleId="WW8Num33z3">
    <w:name w:val="WW8Num33z3"/>
    <w:uiPriority w:val="99"/>
    <w:rsid w:val="00124292"/>
    <w:rPr>
      <w:rFonts w:ascii="Symbol" w:hAnsi="Symbol"/>
    </w:rPr>
  </w:style>
  <w:style w:type="character" w:customStyle="1" w:styleId="WW8Num34z0">
    <w:name w:val="WW8Num34z0"/>
    <w:uiPriority w:val="99"/>
    <w:rsid w:val="00124292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124292"/>
    <w:rPr>
      <w:rFonts w:ascii="Symbol" w:hAnsi="Symbol"/>
    </w:rPr>
  </w:style>
  <w:style w:type="character" w:customStyle="1" w:styleId="WW8Num36z0">
    <w:name w:val="WW8Num36z0"/>
    <w:uiPriority w:val="99"/>
    <w:rsid w:val="00124292"/>
    <w:rPr>
      <w:rFonts w:ascii="Symbol" w:hAnsi="Symbol"/>
      <w:color w:val="auto"/>
    </w:rPr>
  </w:style>
  <w:style w:type="character" w:customStyle="1" w:styleId="WW8Num37z0">
    <w:name w:val="WW8Num37z0"/>
    <w:uiPriority w:val="99"/>
    <w:rsid w:val="00124292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124292"/>
    <w:rPr>
      <w:rFonts w:ascii="Symbol" w:hAnsi="Symbol"/>
    </w:rPr>
  </w:style>
  <w:style w:type="character" w:customStyle="1" w:styleId="WW8Num39z0">
    <w:name w:val="WW8Num39z0"/>
    <w:uiPriority w:val="99"/>
    <w:rsid w:val="00124292"/>
    <w:rPr>
      <w:rFonts w:ascii="Symbol" w:hAnsi="Symbol"/>
    </w:rPr>
  </w:style>
  <w:style w:type="character" w:customStyle="1" w:styleId="WW8Num40z0">
    <w:name w:val="WW8Num40z0"/>
    <w:uiPriority w:val="99"/>
    <w:rsid w:val="00124292"/>
    <w:rPr>
      <w:rFonts w:ascii="Symbol" w:hAnsi="Symbol"/>
      <w:color w:val="auto"/>
    </w:rPr>
  </w:style>
  <w:style w:type="character" w:customStyle="1" w:styleId="WW8Num41z0">
    <w:name w:val="WW8Num41z0"/>
    <w:uiPriority w:val="99"/>
    <w:rsid w:val="00124292"/>
    <w:rPr>
      <w:rFonts w:ascii="Symbol" w:hAnsi="Symbol"/>
      <w:color w:val="auto"/>
    </w:rPr>
  </w:style>
  <w:style w:type="character" w:customStyle="1" w:styleId="WW8Num42z0">
    <w:name w:val="WW8Num42z0"/>
    <w:uiPriority w:val="99"/>
    <w:rsid w:val="00124292"/>
    <w:rPr>
      <w:rFonts w:ascii="Symbol" w:hAnsi="Symbol"/>
    </w:rPr>
  </w:style>
  <w:style w:type="character" w:customStyle="1" w:styleId="WW8Num43z0">
    <w:name w:val="WW8Num43z0"/>
    <w:uiPriority w:val="99"/>
    <w:rsid w:val="00124292"/>
    <w:rPr>
      <w:rFonts w:ascii="Symbol" w:hAnsi="Symbol"/>
    </w:rPr>
  </w:style>
  <w:style w:type="character" w:customStyle="1" w:styleId="WW8Num44z0">
    <w:name w:val="WW8Num44z0"/>
    <w:uiPriority w:val="99"/>
    <w:rsid w:val="00124292"/>
    <w:rPr>
      <w:rFonts w:ascii="Symbol" w:hAnsi="Symbol"/>
      <w:color w:val="auto"/>
    </w:rPr>
  </w:style>
  <w:style w:type="character" w:customStyle="1" w:styleId="WW8Num44z1">
    <w:name w:val="WW8Num44z1"/>
    <w:uiPriority w:val="99"/>
    <w:rsid w:val="00124292"/>
    <w:rPr>
      <w:rFonts w:ascii="Courier New" w:hAnsi="Courier New"/>
    </w:rPr>
  </w:style>
  <w:style w:type="character" w:customStyle="1" w:styleId="WW8Num44z2">
    <w:name w:val="WW8Num44z2"/>
    <w:uiPriority w:val="99"/>
    <w:rsid w:val="00124292"/>
    <w:rPr>
      <w:rFonts w:ascii="Wingdings" w:hAnsi="Wingdings"/>
    </w:rPr>
  </w:style>
  <w:style w:type="character" w:customStyle="1" w:styleId="WW8Num44z3">
    <w:name w:val="WW8Num44z3"/>
    <w:uiPriority w:val="99"/>
    <w:rsid w:val="00124292"/>
    <w:rPr>
      <w:rFonts w:ascii="Symbol" w:hAnsi="Symbol"/>
    </w:rPr>
  </w:style>
  <w:style w:type="character" w:customStyle="1" w:styleId="WW8Num45z0">
    <w:name w:val="WW8Num45z0"/>
    <w:uiPriority w:val="99"/>
    <w:rsid w:val="00124292"/>
    <w:rPr>
      <w:rFonts w:ascii="Symbol" w:hAnsi="Symbol"/>
      <w:color w:val="auto"/>
    </w:rPr>
  </w:style>
  <w:style w:type="character" w:customStyle="1" w:styleId="WW8Num46z0">
    <w:name w:val="WW8Num46z0"/>
    <w:uiPriority w:val="99"/>
    <w:rsid w:val="00124292"/>
    <w:rPr>
      <w:rFonts w:ascii="Symbol" w:hAnsi="Symbol"/>
      <w:color w:val="auto"/>
    </w:rPr>
  </w:style>
  <w:style w:type="character" w:customStyle="1" w:styleId="WW8Num47z0">
    <w:name w:val="WW8Num47z0"/>
    <w:uiPriority w:val="99"/>
    <w:rsid w:val="00124292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124292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124292"/>
    <w:rPr>
      <w:rFonts w:ascii="Symbol" w:hAnsi="Symbol"/>
    </w:rPr>
  </w:style>
  <w:style w:type="character" w:customStyle="1" w:styleId="WW8Num49z1">
    <w:name w:val="WW8Num49z1"/>
    <w:uiPriority w:val="99"/>
    <w:rsid w:val="00124292"/>
    <w:rPr>
      <w:rFonts w:ascii="Courier New" w:hAnsi="Courier New"/>
    </w:rPr>
  </w:style>
  <w:style w:type="character" w:customStyle="1" w:styleId="WW8Num49z2">
    <w:name w:val="WW8Num49z2"/>
    <w:uiPriority w:val="99"/>
    <w:rsid w:val="00124292"/>
    <w:rPr>
      <w:rFonts w:ascii="Wingdings" w:hAnsi="Wingdings"/>
    </w:rPr>
  </w:style>
  <w:style w:type="character" w:customStyle="1" w:styleId="WW8Num50z0">
    <w:name w:val="WW8Num50z0"/>
    <w:uiPriority w:val="99"/>
    <w:rsid w:val="00124292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124292"/>
    <w:rPr>
      <w:rFonts w:ascii="Symbol" w:hAnsi="Symbol"/>
    </w:rPr>
  </w:style>
  <w:style w:type="character" w:customStyle="1" w:styleId="WW8Num52z0">
    <w:name w:val="WW8Num52z0"/>
    <w:uiPriority w:val="99"/>
    <w:rsid w:val="00124292"/>
    <w:rPr>
      <w:rFonts w:ascii="Symbol" w:hAnsi="Symbol"/>
      <w:color w:val="auto"/>
    </w:rPr>
  </w:style>
  <w:style w:type="character" w:customStyle="1" w:styleId="WW8Num53z0">
    <w:name w:val="WW8Num53z0"/>
    <w:uiPriority w:val="99"/>
    <w:rsid w:val="00124292"/>
    <w:rPr>
      <w:rFonts w:ascii="Symbol" w:hAnsi="Symbol"/>
    </w:rPr>
  </w:style>
  <w:style w:type="character" w:customStyle="1" w:styleId="WW8Num54z0">
    <w:name w:val="WW8Num54z0"/>
    <w:uiPriority w:val="99"/>
    <w:rsid w:val="00124292"/>
    <w:rPr>
      <w:rFonts w:ascii="Symbol" w:hAnsi="Symbol"/>
    </w:rPr>
  </w:style>
  <w:style w:type="character" w:customStyle="1" w:styleId="WW8Num55z0">
    <w:name w:val="WW8Num55z0"/>
    <w:uiPriority w:val="99"/>
    <w:rsid w:val="00124292"/>
    <w:rPr>
      <w:rFonts w:ascii="Symbol" w:hAnsi="Symbol"/>
    </w:rPr>
  </w:style>
  <w:style w:type="character" w:customStyle="1" w:styleId="WW8Num56z0">
    <w:name w:val="WW8Num56z0"/>
    <w:uiPriority w:val="99"/>
    <w:rsid w:val="00124292"/>
    <w:rPr>
      <w:rFonts w:ascii="Symbol" w:hAnsi="Symbol"/>
      <w:color w:val="auto"/>
    </w:rPr>
  </w:style>
  <w:style w:type="character" w:customStyle="1" w:styleId="WW8Num57z0">
    <w:name w:val="WW8Num57z0"/>
    <w:uiPriority w:val="99"/>
    <w:rsid w:val="00124292"/>
    <w:rPr>
      <w:rFonts w:ascii="Symbol" w:hAnsi="Symbol"/>
    </w:rPr>
  </w:style>
  <w:style w:type="character" w:customStyle="1" w:styleId="WW8Num58z0">
    <w:name w:val="WW8Num58z0"/>
    <w:uiPriority w:val="99"/>
    <w:rsid w:val="00124292"/>
    <w:rPr>
      <w:rFonts w:ascii="Symbol" w:hAnsi="Symbol"/>
      <w:color w:val="auto"/>
    </w:rPr>
  </w:style>
  <w:style w:type="character" w:customStyle="1" w:styleId="WW8Num59z0">
    <w:name w:val="WW8Num59z0"/>
    <w:uiPriority w:val="99"/>
    <w:rsid w:val="00124292"/>
    <w:rPr>
      <w:rFonts w:ascii="Symbol" w:hAnsi="Symbol"/>
      <w:color w:val="auto"/>
    </w:rPr>
  </w:style>
  <w:style w:type="character" w:customStyle="1" w:styleId="WW8Num60z0">
    <w:name w:val="WW8Num60z0"/>
    <w:uiPriority w:val="99"/>
    <w:rsid w:val="00124292"/>
    <w:rPr>
      <w:rFonts w:ascii="Symbol" w:hAnsi="Symbol"/>
    </w:rPr>
  </w:style>
  <w:style w:type="character" w:customStyle="1" w:styleId="WW8Num61z0">
    <w:name w:val="WW8Num61z0"/>
    <w:uiPriority w:val="99"/>
    <w:rsid w:val="00124292"/>
    <w:rPr>
      <w:rFonts w:ascii="Symbol" w:hAnsi="Symbol"/>
    </w:rPr>
  </w:style>
  <w:style w:type="character" w:customStyle="1" w:styleId="WW8Num62z0">
    <w:name w:val="WW8Num62z0"/>
    <w:uiPriority w:val="99"/>
    <w:rsid w:val="00124292"/>
    <w:rPr>
      <w:rFonts w:ascii="Symbol" w:hAnsi="Symbol"/>
      <w:color w:val="auto"/>
    </w:rPr>
  </w:style>
  <w:style w:type="character" w:customStyle="1" w:styleId="WW8Num63z0">
    <w:name w:val="WW8Num63z0"/>
    <w:uiPriority w:val="99"/>
    <w:rsid w:val="00124292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124292"/>
    <w:rPr>
      <w:rFonts w:ascii="Symbol" w:hAnsi="Symbol"/>
    </w:rPr>
  </w:style>
  <w:style w:type="character" w:customStyle="1" w:styleId="WW8Num65z0">
    <w:name w:val="WW8Num65z0"/>
    <w:uiPriority w:val="99"/>
    <w:rsid w:val="00124292"/>
    <w:rPr>
      <w:rFonts w:ascii="Symbol" w:hAnsi="Symbol"/>
      <w:color w:val="auto"/>
    </w:rPr>
  </w:style>
  <w:style w:type="character" w:customStyle="1" w:styleId="WW8Num66z0">
    <w:name w:val="WW8Num66z0"/>
    <w:uiPriority w:val="99"/>
    <w:rsid w:val="00124292"/>
    <w:rPr>
      <w:rFonts w:ascii="Symbol" w:hAnsi="Symbol"/>
    </w:rPr>
  </w:style>
  <w:style w:type="character" w:customStyle="1" w:styleId="WW8Num67z0">
    <w:name w:val="WW8Num67z0"/>
    <w:uiPriority w:val="99"/>
    <w:rsid w:val="00124292"/>
    <w:rPr>
      <w:rFonts w:ascii="Symbol" w:hAnsi="Symbol"/>
    </w:rPr>
  </w:style>
  <w:style w:type="character" w:customStyle="1" w:styleId="WW8Num68z0">
    <w:name w:val="WW8Num68z0"/>
    <w:uiPriority w:val="99"/>
    <w:rsid w:val="00124292"/>
    <w:rPr>
      <w:rFonts w:ascii="Symbol" w:hAnsi="Symbol"/>
      <w:color w:val="auto"/>
    </w:rPr>
  </w:style>
  <w:style w:type="character" w:customStyle="1" w:styleId="WW8Num69z0">
    <w:name w:val="WW8Num69z0"/>
    <w:uiPriority w:val="99"/>
    <w:rsid w:val="00124292"/>
    <w:rPr>
      <w:rFonts w:ascii="Symbol" w:hAnsi="Symbol"/>
    </w:rPr>
  </w:style>
  <w:style w:type="character" w:customStyle="1" w:styleId="WW8Num70z0">
    <w:name w:val="WW8Num70z0"/>
    <w:uiPriority w:val="99"/>
    <w:rsid w:val="00124292"/>
    <w:rPr>
      <w:rFonts w:ascii="Symbol" w:hAnsi="Symbol"/>
    </w:rPr>
  </w:style>
  <w:style w:type="character" w:customStyle="1" w:styleId="WW8Num71z0">
    <w:name w:val="WW8Num71z0"/>
    <w:uiPriority w:val="99"/>
    <w:rsid w:val="00124292"/>
    <w:rPr>
      <w:rFonts w:ascii="Symbol" w:hAnsi="Symbol"/>
    </w:rPr>
  </w:style>
  <w:style w:type="character" w:customStyle="1" w:styleId="WW8Num72z0">
    <w:name w:val="WW8Num72z0"/>
    <w:uiPriority w:val="99"/>
    <w:rsid w:val="00124292"/>
    <w:rPr>
      <w:rFonts w:ascii="Symbol" w:hAnsi="Symbol"/>
    </w:rPr>
  </w:style>
  <w:style w:type="character" w:customStyle="1" w:styleId="WW8Num73z0">
    <w:name w:val="WW8Num73z0"/>
    <w:uiPriority w:val="99"/>
    <w:rsid w:val="00124292"/>
    <w:rPr>
      <w:rFonts w:ascii="Symbol" w:hAnsi="Symbol"/>
      <w:color w:val="auto"/>
    </w:rPr>
  </w:style>
  <w:style w:type="character" w:customStyle="1" w:styleId="WW8Num74z0">
    <w:name w:val="WW8Num74z0"/>
    <w:uiPriority w:val="99"/>
    <w:rsid w:val="00124292"/>
    <w:rPr>
      <w:rFonts w:ascii="Symbol" w:hAnsi="Symbol"/>
    </w:rPr>
  </w:style>
  <w:style w:type="character" w:customStyle="1" w:styleId="WW8Num75z0">
    <w:name w:val="WW8Num75z0"/>
    <w:uiPriority w:val="99"/>
    <w:rsid w:val="00124292"/>
    <w:rPr>
      <w:rFonts w:ascii="Symbol" w:hAnsi="Symbol"/>
    </w:rPr>
  </w:style>
  <w:style w:type="character" w:customStyle="1" w:styleId="WW8Num76z0">
    <w:name w:val="WW8Num76z0"/>
    <w:uiPriority w:val="99"/>
    <w:rsid w:val="00124292"/>
    <w:rPr>
      <w:rFonts w:ascii="Symbol" w:hAnsi="Symbol"/>
      <w:color w:val="auto"/>
    </w:rPr>
  </w:style>
  <w:style w:type="character" w:customStyle="1" w:styleId="WW8Num76z1">
    <w:name w:val="WW8Num76z1"/>
    <w:uiPriority w:val="99"/>
    <w:rsid w:val="00124292"/>
    <w:rPr>
      <w:rFonts w:ascii="Courier New" w:hAnsi="Courier New"/>
    </w:rPr>
  </w:style>
  <w:style w:type="character" w:customStyle="1" w:styleId="WW8Num76z2">
    <w:name w:val="WW8Num76z2"/>
    <w:uiPriority w:val="99"/>
    <w:rsid w:val="00124292"/>
    <w:rPr>
      <w:rFonts w:ascii="Wingdings" w:hAnsi="Wingdings"/>
    </w:rPr>
  </w:style>
  <w:style w:type="character" w:customStyle="1" w:styleId="WW8Num76z3">
    <w:name w:val="WW8Num76z3"/>
    <w:uiPriority w:val="99"/>
    <w:rsid w:val="00124292"/>
    <w:rPr>
      <w:rFonts w:ascii="Symbol" w:hAnsi="Symbol"/>
    </w:rPr>
  </w:style>
  <w:style w:type="character" w:customStyle="1" w:styleId="WW8Num77z0">
    <w:name w:val="WW8Num77z0"/>
    <w:uiPriority w:val="99"/>
    <w:rsid w:val="00124292"/>
    <w:rPr>
      <w:rFonts w:ascii="Symbol" w:hAnsi="Symbol"/>
    </w:rPr>
  </w:style>
  <w:style w:type="character" w:customStyle="1" w:styleId="WW8Num78z0">
    <w:name w:val="WW8Num78z0"/>
    <w:uiPriority w:val="99"/>
    <w:rsid w:val="00124292"/>
    <w:rPr>
      <w:rFonts w:ascii="Symbol" w:hAnsi="Symbol"/>
      <w:color w:val="auto"/>
    </w:rPr>
  </w:style>
  <w:style w:type="character" w:customStyle="1" w:styleId="WW8Num79z0">
    <w:name w:val="WW8Num79z0"/>
    <w:uiPriority w:val="99"/>
    <w:rsid w:val="00124292"/>
    <w:rPr>
      <w:rFonts w:ascii="Symbol" w:hAnsi="Symbol"/>
      <w:color w:val="auto"/>
    </w:rPr>
  </w:style>
  <w:style w:type="character" w:customStyle="1" w:styleId="WW8Num79z1">
    <w:name w:val="WW8Num79z1"/>
    <w:uiPriority w:val="99"/>
    <w:rsid w:val="00124292"/>
    <w:rPr>
      <w:rFonts w:ascii="Courier New" w:hAnsi="Courier New"/>
    </w:rPr>
  </w:style>
  <w:style w:type="character" w:customStyle="1" w:styleId="WW8Num79z2">
    <w:name w:val="WW8Num79z2"/>
    <w:uiPriority w:val="99"/>
    <w:rsid w:val="00124292"/>
    <w:rPr>
      <w:rFonts w:ascii="Wingdings" w:hAnsi="Wingdings"/>
    </w:rPr>
  </w:style>
  <w:style w:type="character" w:customStyle="1" w:styleId="WW8Num79z3">
    <w:name w:val="WW8Num79z3"/>
    <w:uiPriority w:val="99"/>
    <w:rsid w:val="00124292"/>
    <w:rPr>
      <w:rFonts w:ascii="Symbol" w:hAnsi="Symbol"/>
    </w:rPr>
  </w:style>
  <w:style w:type="character" w:customStyle="1" w:styleId="WW8Num80z0">
    <w:name w:val="WW8Num80z0"/>
    <w:uiPriority w:val="99"/>
    <w:rsid w:val="00124292"/>
    <w:rPr>
      <w:rFonts w:ascii="Symbol" w:hAnsi="Symbol"/>
    </w:rPr>
  </w:style>
  <w:style w:type="character" w:customStyle="1" w:styleId="WW8Num81z0">
    <w:name w:val="WW8Num81z0"/>
    <w:uiPriority w:val="99"/>
    <w:rsid w:val="00124292"/>
    <w:rPr>
      <w:rFonts w:ascii="Symbol" w:hAnsi="Symbol"/>
      <w:color w:val="auto"/>
    </w:rPr>
  </w:style>
  <w:style w:type="character" w:customStyle="1" w:styleId="WW8Num82z0">
    <w:name w:val="WW8Num82z0"/>
    <w:uiPriority w:val="99"/>
    <w:rsid w:val="00124292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124292"/>
    <w:rPr>
      <w:rFonts w:ascii="Symbol" w:hAnsi="Symbol"/>
    </w:rPr>
  </w:style>
  <w:style w:type="character" w:customStyle="1" w:styleId="WW8Num84z0">
    <w:name w:val="WW8Num84z0"/>
    <w:uiPriority w:val="99"/>
    <w:rsid w:val="00124292"/>
    <w:rPr>
      <w:rFonts w:ascii="Symbol" w:hAnsi="Symbol"/>
      <w:color w:val="auto"/>
    </w:rPr>
  </w:style>
  <w:style w:type="character" w:customStyle="1" w:styleId="WW8Num85z0">
    <w:name w:val="WW8Num85z0"/>
    <w:uiPriority w:val="99"/>
    <w:rsid w:val="00124292"/>
    <w:rPr>
      <w:rFonts w:ascii="Symbol" w:hAnsi="Symbol"/>
      <w:color w:val="auto"/>
    </w:rPr>
  </w:style>
  <w:style w:type="character" w:customStyle="1" w:styleId="WW8Num86z0">
    <w:name w:val="WW8Num86z0"/>
    <w:uiPriority w:val="99"/>
    <w:rsid w:val="00124292"/>
    <w:rPr>
      <w:rFonts w:ascii="Symbol" w:hAnsi="Symbol"/>
    </w:rPr>
  </w:style>
  <w:style w:type="character" w:customStyle="1" w:styleId="WW8Num86z1">
    <w:name w:val="WW8Num86z1"/>
    <w:uiPriority w:val="99"/>
    <w:rsid w:val="00124292"/>
    <w:rPr>
      <w:rFonts w:ascii="Courier New" w:hAnsi="Courier New"/>
    </w:rPr>
  </w:style>
  <w:style w:type="character" w:customStyle="1" w:styleId="WW8Num86z2">
    <w:name w:val="WW8Num86z2"/>
    <w:uiPriority w:val="99"/>
    <w:rsid w:val="00124292"/>
    <w:rPr>
      <w:rFonts w:ascii="Wingdings" w:hAnsi="Wingdings"/>
    </w:rPr>
  </w:style>
  <w:style w:type="character" w:customStyle="1" w:styleId="WW8Num87z0">
    <w:name w:val="WW8Num87z0"/>
    <w:uiPriority w:val="99"/>
    <w:rsid w:val="00124292"/>
    <w:rPr>
      <w:rFonts w:ascii="Symbol" w:hAnsi="Symbol"/>
    </w:rPr>
  </w:style>
  <w:style w:type="character" w:customStyle="1" w:styleId="WW8Num88z0">
    <w:name w:val="WW8Num88z0"/>
    <w:uiPriority w:val="99"/>
    <w:rsid w:val="00124292"/>
    <w:rPr>
      <w:rFonts w:ascii="Symbol" w:hAnsi="Symbol"/>
    </w:rPr>
  </w:style>
  <w:style w:type="character" w:customStyle="1" w:styleId="WW8Num89z0">
    <w:name w:val="WW8Num89z0"/>
    <w:uiPriority w:val="99"/>
    <w:rsid w:val="00124292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124292"/>
    <w:rPr>
      <w:rFonts w:ascii="Symbol" w:hAnsi="Symbol"/>
    </w:rPr>
  </w:style>
  <w:style w:type="character" w:customStyle="1" w:styleId="WW8Num91z0">
    <w:name w:val="WW8Num91z0"/>
    <w:uiPriority w:val="99"/>
    <w:rsid w:val="00124292"/>
    <w:rPr>
      <w:rFonts w:ascii="Symbol" w:hAnsi="Symbol"/>
    </w:rPr>
  </w:style>
  <w:style w:type="character" w:customStyle="1" w:styleId="WW8Num93z0">
    <w:name w:val="WW8Num93z0"/>
    <w:uiPriority w:val="99"/>
    <w:rsid w:val="00124292"/>
    <w:rPr>
      <w:rFonts w:ascii="Symbol" w:hAnsi="Symbol"/>
      <w:color w:val="auto"/>
    </w:rPr>
  </w:style>
  <w:style w:type="character" w:customStyle="1" w:styleId="WW8Num93z1">
    <w:name w:val="WW8Num93z1"/>
    <w:uiPriority w:val="99"/>
    <w:rsid w:val="00124292"/>
    <w:rPr>
      <w:rFonts w:ascii="Courier New" w:hAnsi="Courier New"/>
    </w:rPr>
  </w:style>
  <w:style w:type="character" w:customStyle="1" w:styleId="WW8Num93z2">
    <w:name w:val="WW8Num93z2"/>
    <w:uiPriority w:val="99"/>
    <w:rsid w:val="00124292"/>
    <w:rPr>
      <w:rFonts w:ascii="Wingdings" w:hAnsi="Wingdings"/>
    </w:rPr>
  </w:style>
  <w:style w:type="character" w:customStyle="1" w:styleId="WW8Num93z3">
    <w:name w:val="WW8Num93z3"/>
    <w:uiPriority w:val="99"/>
    <w:rsid w:val="00124292"/>
    <w:rPr>
      <w:rFonts w:ascii="Symbol" w:hAnsi="Symbol"/>
    </w:rPr>
  </w:style>
  <w:style w:type="character" w:customStyle="1" w:styleId="WW8Num94z0">
    <w:name w:val="WW8Num94z0"/>
    <w:uiPriority w:val="99"/>
    <w:rsid w:val="00124292"/>
    <w:rPr>
      <w:rFonts w:ascii="Symbol" w:hAnsi="Symbol"/>
      <w:color w:val="auto"/>
    </w:rPr>
  </w:style>
  <w:style w:type="character" w:customStyle="1" w:styleId="WW8Num95z0">
    <w:name w:val="WW8Num95z0"/>
    <w:uiPriority w:val="99"/>
    <w:rsid w:val="00124292"/>
    <w:rPr>
      <w:rFonts w:ascii="Symbol" w:hAnsi="Symbol"/>
      <w:color w:val="auto"/>
    </w:rPr>
  </w:style>
  <w:style w:type="character" w:customStyle="1" w:styleId="WW8Num96z0">
    <w:name w:val="WW8Num96z0"/>
    <w:uiPriority w:val="99"/>
    <w:rsid w:val="00124292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124292"/>
    <w:rPr>
      <w:rFonts w:ascii="Symbol" w:hAnsi="Symbol"/>
    </w:rPr>
  </w:style>
  <w:style w:type="character" w:customStyle="1" w:styleId="WW8Num98z0">
    <w:name w:val="WW8Num98z0"/>
    <w:uiPriority w:val="99"/>
    <w:rsid w:val="00124292"/>
    <w:rPr>
      <w:rFonts w:ascii="Symbol" w:hAnsi="Symbol"/>
      <w:color w:val="auto"/>
    </w:rPr>
  </w:style>
  <w:style w:type="character" w:customStyle="1" w:styleId="WW8Num99z0">
    <w:name w:val="WW8Num99z0"/>
    <w:uiPriority w:val="99"/>
    <w:rsid w:val="00124292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124292"/>
    <w:rPr>
      <w:rFonts w:ascii="Symbol" w:hAnsi="Symbol"/>
      <w:color w:val="auto"/>
    </w:rPr>
  </w:style>
  <w:style w:type="character" w:customStyle="1" w:styleId="WW8Num100z1">
    <w:name w:val="WW8Num100z1"/>
    <w:uiPriority w:val="99"/>
    <w:rsid w:val="00124292"/>
    <w:rPr>
      <w:rFonts w:ascii="Courier New" w:hAnsi="Courier New"/>
    </w:rPr>
  </w:style>
  <w:style w:type="character" w:customStyle="1" w:styleId="WW8Num100z2">
    <w:name w:val="WW8Num100z2"/>
    <w:uiPriority w:val="99"/>
    <w:rsid w:val="00124292"/>
    <w:rPr>
      <w:rFonts w:ascii="Wingdings" w:hAnsi="Wingdings"/>
    </w:rPr>
  </w:style>
  <w:style w:type="character" w:customStyle="1" w:styleId="WW8Num100z3">
    <w:name w:val="WW8Num100z3"/>
    <w:uiPriority w:val="99"/>
    <w:rsid w:val="00124292"/>
    <w:rPr>
      <w:rFonts w:ascii="Symbol" w:hAnsi="Symbol"/>
    </w:rPr>
  </w:style>
  <w:style w:type="character" w:customStyle="1" w:styleId="WW8Num101z0">
    <w:name w:val="WW8Num101z0"/>
    <w:uiPriority w:val="99"/>
    <w:rsid w:val="00124292"/>
    <w:rPr>
      <w:rFonts w:ascii="Symbol" w:hAnsi="Symbol"/>
    </w:rPr>
  </w:style>
  <w:style w:type="character" w:customStyle="1" w:styleId="WW8Num102z0">
    <w:name w:val="WW8Num102z0"/>
    <w:uiPriority w:val="99"/>
    <w:rsid w:val="00124292"/>
    <w:rPr>
      <w:rFonts w:ascii="Symbol" w:hAnsi="Symbol"/>
      <w:color w:val="auto"/>
    </w:rPr>
  </w:style>
  <w:style w:type="character" w:customStyle="1" w:styleId="WW8Num102z1">
    <w:name w:val="WW8Num102z1"/>
    <w:uiPriority w:val="99"/>
    <w:rsid w:val="00124292"/>
    <w:rPr>
      <w:rFonts w:ascii="Courier New" w:hAnsi="Courier New"/>
    </w:rPr>
  </w:style>
  <w:style w:type="character" w:customStyle="1" w:styleId="WW8Num102z2">
    <w:name w:val="WW8Num102z2"/>
    <w:uiPriority w:val="99"/>
    <w:rsid w:val="00124292"/>
    <w:rPr>
      <w:rFonts w:ascii="Wingdings" w:hAnsi="Wingdings"/>
    </w:rPr>
  </w:style>
  <w:style w:type="character" w:customStyle="1" w:styleId="WW8Num102z3">
    <w:name w:val="WW8Num102z3"/>
    <w:uiPriority w:val="99"/>
    <w:rsid w:val="00124292"/>
    <w:rPr>
      <w:rFonts w:ascii="Symbol" w:hAnsi="Symbol"/>
    </w:rPr>
  </w:style>
  <w:style w:type="character" w:customStyle="1" w:styleId="WW8Num103z0">
    <w:name w:val="WW8Num103z0"/>
    <w:uiPriority w:val="99"/>
    <w:rsid w:val="00124292"/>
    <w:rPr>
      <w:rFonts w:ascii="Symbol" w:hAnsi="Symbol"/>
      <w:color w:val="auto"/>
    </w:rPr>
  </w:style>
  <w:style w:type="character" w:customStyle="1" w:styleId="WW8Num104z0">
    <w:name w:val="WW8Num104z0"/>
    <w:uiPriority w:val="99"/>
    <w:rsid w:val="00124292"/>
    <w:rPr>
      <w:rFonts w:ascii="Symbol" w:hAnsi="Symbol"/>
    </w:rPr>
  </w:style>
  <w:style w:type="character" w:customStyle="1" w:styleId="WW8Num105z0">
    <w:name w:val="WW8Num105z0"/>
    <w:uiPriority w:val="99"/>
    <w:rsid w:val="00124292"/>
    <w:rPr>
      <w:rFonts w:ascii="Symbol" w:hAnsi="Symbol"/>
    </w:rPr>
  </w:style>
  <w:style w:type="character" w:customStyle="1" w:styleId="WW8Num106z0">
    <w:name w:val="WW8Num106z0"/>
    <w:uiPriority w:val="99"/>
    <w:rsid w:val="00124292"/>
    <w:rPr>
      <w:rFonts w:ascii="Symbol" w:hAnsi="Symbol"/>
    </w:rPr>
  </w:style>
  <w:style w:type="character" w:customStyle="1" w:styleId="WW8Num107z0">
    <w:name w:val="WW8Num107z0"/>
    <w:uiPriority w:val="99"/>
    <w:rsid w:val="00124292"/>
    <w:rPr>
      <w:rFonts w:ascii="Symbol" w:hAnsi="Symbol"/>
    </w:rPr>
  </w:style>
  <w:style w:type="character" w:customStyle="1" w:styleId="WW8Num108z0">
    <w:name w:val="WW8Num108z0"/>
    <w:uiPriority w:val="99"/>
    <w:rsid w:val="00124292"/>
    <w:rPr>
      <w:rFonts w:ascii="Symbol" w:hAnsi="Symbol"/>
    </w:rPr>
  </w:style>
  <w:style w:type="character" w:customStyle="1" w:styleId="WW8Num109z0">
    <w:name w:val="WW8Num109z0"/>
    <w:uiPriority w:val="99"/>
    <w:rsid w:val="00124292"/>
    <w:rPr>
      <w:rFonts w:ascii="Symbol" w:hAnsi="Symbol"/>
      <w:color w:val="auto"/>
    </w:rPr>
  </w:style>
  <w:style w:type="character" w:customStyle="1" w:styleId="WW8Num110z0">
    <w:name w:val="WW8Num110z0"/>
    <w:uiPriority w:val="99"/>
    <w:rsid w:val="00124292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124292"/>
    <w:rPr>
      <w:rFonts w:ascii="Symbol" w:hAnsi="Symbol"/>
      <w:color w:val="auto"/>
    </w:rPr>
  </w:style>
  <w:style w:type="character" w:customStyle="1" w:styleId="WW8Num112z0">
    <w:name w:val="WW8Num112z0"/>
    <w:uiPriority w:val="99"/>
    <w:rsid w:val="00124292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124292"/>
    <w:rPr>
      <w:i/>
    </w:rPr>
  </w:style>
  <w:style w:type="character" w:customStyle="1" w:styleId="WW8Num114z0">
    <w:name w:val="WW8Num114z0"/>
    <w:uiPriority w:val="99"/>
    <w:rsid w:val="00124292"/>
    <w:rPr>
      <w:rFonts w:ascii="Symbol" w:hAnsi="Symbol"/>
    </w:rPr>
  </w:style>
  <w:style w:type="character" w:customStyle="1" w:styleId="WW8Num115z0">
    <w:name w:val="WW8Num115z0"/>
    <w:uiPriority w:val="99"/>
    <w:rsid w:val="00124292"/>
    <w:rPr>
      <w:rFonts w:ascii="Symbol" w:hAnsi="Symbol"/>
    </w:rPr>
  </w:style>
  <w:style w:type="character" w:customStyle="1" w:styleId="WW8Num116z0">
    <w:name w:val="WW8Num116z0"/>
    <w:uiPriority w:val="99"/>
    <w:rsid w:val="00124292"/>
    <w:rPr>
      <w:rFonts w:ascii="Symbol" w:hAnsi="Symbol"/>
      <w:color w:val="auto"/>
    </w:rPr>
  </w:style>
  <w:style w:type="character" w:customStyle="1" w:styleId="WW8Num117z0">
    <w:name w:val="WW8Num117z0"/>
    <w:uiPriority w:val="99"/>
    <w:rsid w:val="00124292"/>
    <w:rPr>
      <w:rFonts w:ascii="Symbol" w:hAnsi="Symbol"/>
    </w:rPr>
  </w:style>
  <w:style w:type="character" w:customStyle="1" w:styleId="WW8Num118z0">
    <w:name w:val="WW8Num118z0"/>
    <w:uiPriority w:val="99"/>
    <w:rsid w:val="00124292"/>
    <w:rPr>
      <w:rFonts w:ascii="Symbol" w:hAnsi="Symbol"/>
    </w:rPr>
  </w:style>
  <w:style w:type="character" w:customStyle="1" w:styleId="WW8Num119z0">
    <w:name w:val="WW8Num119z0"/>
    <w:uiPriority w:val="99"/>
    <w:rsid w:val="00124292"/>
    <w:rPr>
      <w:rFonts w:ascii="Symbol" w:hAnsi="Symbol"/>
    </w:rPr>
  </w:style>
  <w:style w:type="character" w:customStyle="1" w:styleId="WW8Num119z1">
    <w:name w:val="WW8Num119z1"/>
    <w:uiPriority w:val="99"/>
    <w:rsid w:val="00124292"/>
    <w:rPr>
      <w:rFonts w:ascii="Courier New" w:hAnsi="Courier New"/>
    </w:rPr>
  </w:style>
  <w:style w:type="character" w:customStyle="1" w:styleId="WW8Num119z2">
    <w:name w:val="WW8Num119z2"/>
    <w:uiPriority w:val="99"/>
    <w:rsid w:val="00124292"/>
    <w:rPr>
      <w:rFonts w:ascii="Wingdings" w:hAnsi="Wingdings"/>
    </w:rPr>
  </w:style>
  <w:style w:type="character" w:customStyle="1" w:styleId="WW8Num120z0">
    <w:name w:val="WW8Num120z0"/>
    <w:uiPriority w:val="99"/>
    <w:rsid w:val="00124292"/>
    <w:rPr>
      <w:rFonts w:ascii="Symbol" w:hAnsi="Symbol"/>
    </w:rPr>
  </w:style>
  <w:style w:type="character" w:customStyle="1" w:styleId="WW8Num121z0">
    <w:name w:val="WW8Num121z0"/>
    <w:uiPriority w:val="99"/>
    <w:rsid w:val="00124292"/>
    <w:rPr>
      <w:rFonts w:ascii="Symbol" w:hAnsi="Symbol"/>
      <w:color w:val="auto"/>
    </w:rPr>
  </w:style>
  <w:style w:type="character" w:customStyle="1" w:styleId="WW8Num122z0">
    <w:name w:val="WW8Num122z0"/>
    <w:uiPriority w:val="99"/>
    <w:rsid w:val="00124292"/>
    <w:rPr>
      <w:rFonts w:ascii="Symbol" w:hAnsi="Symbol"/>
    </w:rPr>
  </w:style>
  <w:style w:type="character" w:customStyle="1" w:styleId="WW8Num123z0">
    <w:name w:val="WW8Num123z0"/>
    <w:uiPriority w:val="99"/>
    <w:rsid w:val="00124292"/>
    <w:rPr>
      <w:rFonts w:ascii="Symbol" w:hAnsi="Symbol"/>
      <w:color w:val="auto"/>
    </w:rPr>
  </w:style>
  <w:style w:type="character" w:customStyle="1" w:styleId="WW8Num124z0">
    <w:name w:val="WW8Num124z0"/>
    <w:uiPriority w:val="99"/>
    <w:rsid w:val="00124292"/>
    <w:rPr>
      <w:rFonts w:ascii="Symbol" w:hAnsi="Symbol"/>
      <w:color w:val="auto"/>
    </w:rPr>
  </w:style>
  <w:style w:type="character" w:customStyle="1" w:styleId="WW8Num124z1">
    <w:name w:val="WW8Num124z1"/>
    <w:uiPriority w:val="99"/>
    <w:rsid w:val="00124292"/>
    <w:rPr>
      <w:rFonts w:ascii="Times New Roman" w:hAnsi="Times New Roman"/>
    </w:rPr>
  </w:style>
  <w:style w:type="character" w:customStyle="1" w:styleId="WW8Num124z2">
    <w:name w:val="WW8Num124z2"/>
    <w:uiPriority w:val="99"/>
    <w:rsid w:val="00124292"/>
    <w:rPr>
      <w:rFonts w:ascii="Wingdings" w:hAnsi="Wingdings"/>
    </w:rPr>
  </w:style>
  <w:style w:type="character" w:customStyle="1" w:styleId="WW8Num124z3">
    <w:name w:val="WW8Num124z3"/>
    <w:uiPriority w:val="99"/>
    <w:rsid w:val="00124292"/>
    <w:rPr>
      <w:rFonts w:ascii="Symbol" w:hAnsi="Symbol"/>
    </w:rPr>
  </w:style>
  <w:style w:type="character" w:customStyle="1" w:styleId="WW8Num124z4">
    <w:name w:val="WW8Num124z4"/>
    <w:uiPriority w:val="99"/>
    <w:rsid w:val="00124292"/>
    <w:rPr>
      <w:rFonts w:ascii="Courier New" w:hAnsi="Courier New"/>
    </w:rPr>
  </w:style>
  <w:style w:type="character" w:customStyle="1" w:styleId="WW8Num125z0">
    <w:name w:val="WW8Num125z0"/>
    <w:uiPriority w:val="99"/>
    <w:rsid w:val="00124292"/>
    <w:rPr>
      <w:rFonts w:ascii="Symbol" w:hAnsi="Symbol"/>
    </w:rPr>
  </w:style>
  <w:style w:type="character" w:customStyle="1" w:styleId="WW8Num126z0">
    <w:name w:val="WW8Num126z0"/>
    <w:uiPriority w:val="99"/>
    <w:rsid w:val="00124292"/>
    <w:rPr>
      <w:rFonts w:ascii="Symbol" w:hAnsi="Symbol"/>
      <w:color w:val="auto"/>
    </w:rPr>
  </w:style>
  <w:style w:type="character" w:customStyle="1" w:styleId="WW8Num127z0">
    <w:name w:val="WW8Num127z0"/>
    <w:uiPriority w:val="99"/>
    <w:rsid w:val="00124292"/>
    <w:rPr>
      <w:rFonts w:ascii="Symbol" w:hAnsi="Symbol"/>
    </w:rPr>
  </w:style>
  <w:style w:type="character" w:customStyle="1" w:styleId="WW8Num128z0">
    <w:name w:val="WW8Num128z0"/>
    <w:uiPriority w:val="99"/>
    <w:rsid w:val="00124292"/>
    <w:rPr>
      <w:rFonts w:ascii="Symbol" w:hAnsi="Symbol"/>
    </w:rPr>
  </w:style>
  <w:style w:type="character" w:customStyle="1" w:styleId="WW8Num129z0">
    <w:name w:val="WW8Num129z0"/>
    <w:uiPriority w:val="99"/>
    <w:rsid w:val="00124292"/>
    <w:rPr>
      <w:rFonts w:ascii="Symbol" w:hAnsi="Symbol"/>
    </w:rPr>
  </w:style>
  <w:style w:type="character" w:customStyle="1" w:styleId="WW8Num131z0">
    <w:name w:val="WW8Num131z0"/>
    <w:uiPriority w:val="99"/>
    <w:rsid w:val="00124292"/>
    <w:rPr>
      <w:rFonts w:ascii="Symbol" w:hAnsi="Symbol"/>
    </w:rPr>
  </w:style>
  <w:style w:type="character" w:customStyle="1" w:styleId="WW8Num132z0">
    <w:name w:val="WW8Num132z0"/>
    <w:uiPriority w:val="99"/>
    <w:rsid w:val="00124292"/>
    <w:rPr>
      <w:rFonts w:ascii="Symbol" w:hAnsi="Symbol"/>
      <w:color w:val="auto"/>
    </w:rPr>
  </w:style>
  <w:style w:type="character" w:customStyle="1" w:styleId="WW8Num132z1">
    <w:name w:val="WW8Num132z1"/>
    <w:uiPriority w:val="99"/>
    <w:rsid w:val="00124292"/>
    <w:rPr>
      <w:rFonts w:ascii="Courier New" w:hAnsi="Courier New"/>
    </w:rPr>
  </w:style>
  <w:style w:type="character" w:customStyle="1" w:styleId="WW8Num132z2">
    <w:name w:val="WW8Num132z2"/>
    <w:uiPriority w:val="99"/>
    <w:rsid w:val="00124292"/>
    <w:rPr>
      <w:rFonts w:ascii="Wingdings" w:hAnsi="Wingdings"/>
    </w:rPr>
  </w:style>
  <w:style w:type="character" w:customStyle="1" w:styleId="WW8Num132z3">
    <w:name w:val="WW8Num132z3"/>
    <w:uiPriority w:val="99"/>
    <w:rsid w:val="00124292"/>
    <w:rPr>
      <w:rFonts w:ascii="Symbol" w:hAnsi="Symbol"/>
    </w:rPr>
  </w:style>
  <w:style w:type="character" w:customStyle="1" w:styleId="WW8Num133z0">
    <w:name w:val="WW8Num133z0"/>
    <w:uiPriority w:val="99"/>
    <w:rsid w:val="00124292"/>
    <w:rPr>
      <w:rFonts w:ascii="Symbol" w:hAnsi="Symbol"/>
      <w:color w:val="auto"/>
    </w:rPr>
  </w:style>
  <w:style w:type="character" w:customStyle="1" w:styleId="WW8Num134z0">
    <w:name w:val="WW8Num134z0"/>
    <w:uiPriority w:val="99"/>
    <w:rsid w:val="00124292"/>
    <w:rPr>
      <w:rFonts w:ascii="Symbol" w:hAnsi="Symbol"/>
    </w:rPr>
  </w:style>
  <w:style w:type="character" w:customStyle="1" w:styleId="WW8Num135z0">
    <w:name w:val="WW8Num135z0"/>
    <w:uiPriority w:val="99"/>
    <w:rsid w:val="00124292"/>
    <w:rPr>
      <w:rFonts w:ascii="Symbol" w:hAnsi="Symbol"/>
    </w:rPr>
  </w:style>
  <w:style w:type="character" w:customStyle="1" w:styleId="WW8Num136z0">
    <w:name w:val="WW8Num136z0"/>
    <w:uiPriority w:val="99"/>
    <w:rsid w:val="00124292"/>
    <w:rPr>
      <w:rFonts w:ascii="Symbol" w:hAnsi="Symbol"/>
    </w:rPr>
  </w:style>
  <w:style w:type="character" w:customStyle="1" w:styleId="WW8Num137z0">
    <w:name w:val="WW8Num137z0"/>
    <w:uiPriority w:val="99"/>
    <w:rsid w:val="00124292"/>
    <w:rPr>
      <w:rFonts w:ascii="Symbol" w:hAnsi="Symbol"/>
    </w:rPr>
  </w:style>
  <w:style w:type="character" w:customStyle="1" w:styleId="WW8Num138z0">
    <w:name w:val="WW8Num138z0"/>
    <w:uiPriority w:val="99"/>
    <w:rsid w:val="00124292"/>
    <w:rPr>
      <w:rFonts w:ascii="Symbol" w:hAnsi="Symbol"/>
    </w:rPr>
  </w:style>
  <w:style w:type="character" w:customStyle="1" w:styleId="WW8Num139z0">
    <w:name w:val="WW8Num139z0"/>
    <w:uiPriority w:val="99"/>
    <w:rsid w:val="00124292"/>
    <w:rPr>
      <w:rFonts w:ascii="Symbol" w:hAnsi="Symbol"/>
      <w:color w:val="auto"/>
    </w:rPr>
  </w:style>
  <w:style w:type="character" w:customStyle="1" w:styleId="WW8Num139z1">
    <w:name w:val="WW8Num139z1"/>
    <w:uiPriority w:val="99"/>
    <w:rsid w:val="00124292"/>
    <w:rPr>
      <w:rFonts w:ascii="Courier New" w:hAnsi="Courier New"/>
    </w:rPr>
  </w:style>
  <w:style w:type="character" w:customStyle="1" w:styleId="WW8Num139z2">
    <w:name w:val="WW8Num139z2"/>
    <w:uiPriority w:val="99"/>
    <w:rsid w:val="00124292"/>
    <w:rPr>
      <w:rFonts w:ascii="Wingdings" w:hAnsi="Wingdings"/>
    </w:rPr>
  </w:style>
  <w:style w:type="character" w:customStyle="1" w:styleId="WW8Num139z3">
    <w:name w:val="WW8Num139z3"/>
    <w:uiPriority w:val="99"/>
    <w:rsid w:val="00124292"/>
    <w:rPr>
      <w:rFonts w:ascii="Symbol" w:hAnsi="Symbol"/>
    </w:rPr>
  </w:style>
  <w:style w:type="character" w:customStyle="1" w:styleId="WW8Num140z0">
    <w:name w:val="WW8Num140z0"/>
    <w:uiPriority w:val="99"/>
    <w:rsid w:val="00124292"/>
    <w:rPr>
      <w:rFonts w:ascii="Symbol" w:hAnsi="Symbol"/>
      <w:color w:val="auto"/>
    </w:rPr>
  </w:style>
  <w:style w:type="character" w:customStyle="1" w:styleId="WW8Num141z0">
    <w:name w:val="WW8Num141z0"/>
    <w:uiPriority w:val="99"/>
    <w:rsid w:val="00124292"/>
    <w:rPr>
      <w:rFonts w:ascii="Symbol" w:hAnsi="Symbol"/>
    </w:rPr>
  </w:style>
  <w:style w:type="character" w:customStyle="1" w:styleId="WW8Num142z0">
    <w:name w:val="WW8Num142z0"/>
    <w:uiPriority w:val="99"/>
    <w:rsid w:val="00124292"/>
    <w:rPr>
      <w:rFonts w:ascii="Symbol" w:hAnsi="Symbol"/>
      <w:color w:val="auto"/>
    </w:rPr>
  </w:style>
  <w:style w:type="character" w:customStyle="1" w:styleId="WW8Num143z0">
    <w:name w:val="WW8Num143z0"/>
    <w:uiPriority w:val="99"/>
    <w:rsid w:val="00124292"/>
    <w:rPr>
      <w:rFonts w:ascii="Symbol" w:hAnsi="Symbol"/>
      <w:color w:val="auto"/>
    </w:rPr>
  </w:style>
  <w:style w:type="character" w:customStyle="1" w:styleId="WW8Num144z0">
    <w:name w:val="WW8Num144z0"/>
    <w:uiPriority w:val="99"/>
    <w:rsid w:val="00124292"/>
    <w:rPr>
      <w:rFonts w:ascii="Symbol" w:hAnsi="Symbol"/>
    </w:rPr>
  </w:style>
  <w:style w:type="character" w:customStyle="1" w:styleId="WW8Num145z0">
    <w:name w:val="WW8Num145z0"/>
    <w:uiPriority w:val="99"/>
    <w:rsid w:val="00124292"/>
    <w:rPr>
      <w:rFonts w:ascii="Symbol" w:hAnsi="Symbol"/>
    </w:rPr>
  </w:style>
  <w:style w:type="character" w:customStyle="1" w:styleId="WW8Num145z1">
    <w:name w:val="WW8Num145z1"/>
    <w:uiPriority w:val="99"/>
    <w:rsid w:val="00124292"/>
    <w:rPr>
      <w:rFonts w:ascii="Courier New" w:hAnsi="Courier New"/>
    </w:rPr>
  </w:style>
  <w:style w:type="character" w:customStyle="1" w:styleId="WW8Num145z2">
    <w:name w:val="WW8Num145z2"/>
    <w:uiPriority w:val="99"/>
    <w:rsid w:val="00124292"/>
    <w:rPr>
      <w:rFonts w:ascii="Wingdings" w:hAnsi="Wingdings"/>
    </w:rPr>
  </w:style>
  <w:style w:type="character" w:customStyle="1" w:styleId="WW8Num146z0">
    <w:name w:val="WW8Num146z0"/>
    <w:uiPriority w:val="99"/>
    <w:rsid w:val="00124292"/>
    <w:rPr>
      <w:rFonts w:ascii="Symbol" w:hAnsi="Symbol"/>
    </w:rPr>
  </w:style>
  <w:style w:type="character" w:customStyle="1" w:styleId="WW8Num147z0">
    <w:name w:val="WW8Num147z0"/>
    <w:uiPriority w:val="99"/>
    <w:rsid w:val="00124292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124292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124292"/>
    <w:rPr>
      <w:rFonts w:ascii="Symbol" w:hAnsi="Symbol"/>
      <w:color w:val="auto"/>
    </w:rPr>
  </w:style>
  <w:style w:type="character" w:customStyle="1" w:styleId="WW8Num149z1">
    <w:name w:val="WW8Num149z1"/>
    <w:uiPriority w:val="99"/>
    <w:rsid w:val="00124292"/>
    <w:rPr>
      <w:rFonts w:ascii="Courier New" w:hAnsi="Courier New"/>
    </w:rPr>
  </w:style>
  <w:style w:type="character" w:customStyle="1" w:styleId="WW8Num149z2">
    <w:name w:val="WW8Num149z2"/>
    <w:uiPriority w:val="99"/>
    <w:rsid w:val="00124292"/>
    <w:rPr>
      <w:rFonts w:ascii="Wingdings" w:hAnsi="Wingdings"/>
    </w:rPr>
  </w:style>
  <w:style w:type="character" w:customStyle="1" w:styleId="WW8Num149z3">
    <w:name w:val="WW8Num149z3"/>
    <w:uiPriority w:val="99"/>
    <w:rsid w:val="00124292"/>
    <w:rPr>
      <w:rFonts w:ascii="Symbol" w:hAnsi="Symbol"/>
    </w:rPr>
  </w:style>
  <w:style w:type="character" w:customStyle="1" w:styleId="WW8Num150z0">
    <w:name w:val="WW8Num150z0"/>
    <w:uiPriority w:val="99"/>
    <w:rsid w:val="00124292"/>
    <w:rPr>
      <w:rFonts w:ascii="Symbol" w:hAnsi="Symbol"/>
      <w:color w:val="auto"/>
    </w:rPr>
  </w:style>
  <w:style w:type="character" w:customStyle="1" w:styleId="WW8Num150z1">
    <w:name w:val="WW8Num150z1"/>
    <w:uiPriority w:val="99"/>
    <w:rsid w:val="00124292"/>
    <w:rPr>
      <w:rFonts w:ascii="Courier New" w:hAnsi="Courier New"/>
    </w:rPr>
  </w:style>
  <w:style w:type="character" w:customStyle="1" w:styleId="WW8Num150z2">
    <w:name w:val="WW8Num150z2"/>
    <w:uiPriority w:val="99"/>
    <w:rsid w:val="00124292"/>
    <w:rPr>
      <w:rFonts w:ascii="Wingdings" w:hAnsi="Wingdings"/>
    </w:rPr>
  </w:style>
  <w:style w:type="character" w:customStyle="1" w:styleId="WW8Num150z3">
    <w:name w:val="WW8Num150z3"/>
    <w:uiPriority w:val="99"/>
    <w:rsid w:val="00124292"/>
    <w:rPr>
      <w:rFonts w:ascii="Symbol" w:hAnsi="Symbol"/>
    </w:rPr>
  </w:style>
  <w:style w:type="character" w:customStyle="1" w:styleId="WW8Num151z0">
    <w:name w:val="WW8Num151z0"/>
    <w:uiPriority w:val="99"/>
    <w:rsid w:val="00124292"/>
    <w:rPr>
      <w:rFonts w:ascii="Symbol" w:hAnsi="Symbol"/>
    </w:rPr>
  </w:style>
  <w:style w:type="character" w:customStyle="1" w:styleId="WW8Num152z0">
    <w:name w:val="WW8Num152z0"/>
    <w:uiPriority w:val="99"/>
    <w:rsid w:val="00124292"/>
    <w:rPr>
      <w:rFonts w:ascii="Symbol" w:hAnsi="Symbol"/>
      <w:color w:val="auto"/>
    </w:rPr>
  </w:style>
  <w:style w:type="character" w:customStyle="1" w:styleId="WW8Num153z0">
    <w:name w:val="WW8Num153z0"/>
    <w:uiPriority w:val="99"/>
    <w:rsid w:val="00124292"/>
    <w:rPr>
      <w:rFonts w:ascii="Symbol" w:hAnsi="Symbol"/>
    </w:rPr>
  </w:style>
  <w:style w:type="character" w:customStyle="1" w:styleId="WW8Num154z0">
    <w:name w:val="WW8Num154z0"/>
    <w:uiPriority w:val="99"/>
    <w:rsid w:val="00124292"/>
    <w:rPr>
      <w:rFonts w:ascii="Symbol" w:hAnsi="Symbol"/>
    </w:rPr>
  </w:style>
  <w:style w:type="character" w:customStyle="1" w:styleId="WW8Num155z0">
    <w:name w:val="WW8Num155z0"/>
    <w:uiPriority w:val="99"/>
    <w:rsid w:val="00124292"/>
    <w:rPr>
      <w:rFonts w:ascii="Symbol" w:hAnsi="Symbol"/>
      <w:color w:val="auto"/>
    </w:rPr>
  </w:style>
  <w:style w:type="character" w:customStyle="1" w:styleId="WW8Num156z0">
    <w:name w:val="WW8Num156z0"/>
    <w:uiPriority w:val="99"/>
    <w:rsid w:val="00124292"/>
    <w:rPr>
      <w:rFonts w:ascii="Symbol" w:hAnsi="Symbol"/>
    </w:rPr>
  </w:style>
  <w:style w:type="character" w:customStyle="1" w:styleId="WW8Num157z0">
    <w:name w:val="WW8Num157z0"/>
    <w:uiPriority w:val="99"/>
    <w:rsid w:val="00124292"/>
    <w:rPr>
      <w:rFonts w:ascii="Symbol" w:hAnsi="Symbol"/>
      <w:color w:val="auto"/>
    </w:rPr>
  </w:style>
  <w:style w:type="character" w:customStyle="1" w:styleId="WW8Num157z1">
    <w:name w:val="WW8Num157z1"/>
    <w:uiPriority w:val="99"/>
    <w:rsid w:val="00124292"/>
    <w:rPr>
      <w:rFonts w:ascii="Courier New" w:hAnsi="Courier New"/>
    </w:rPr>
  </w:style>
  <w:style w:type="character" w:customStyle="1" w:styleId="WW8Num157z2">
    <w:name w:val="WW8Num157z2"/>
    <w:uiPriority w:val="99"/>
    <w:rsid w:val="00124292"/>
    <w:rPr>
      <w:rFonts w:ascii="Wingdings" w:hAnsi="Wingdings"/>
    </w:rPr>
  </w:style>
  <w:style w:type="character" w:customStyle="1" w:styleId="WW8Num157z3">
    <w:name w:val="WW8Num157z3"/>
    <w:uiPriority w:val="99"/>
    <w:rsid w:val="00124292"/>
    <w:rPr>
      <w:rFonts w:ascii="Symbol" w:hAnsi="Symbol"/>
    </w:rPr>
  </w:style>
  <w:style w:type="character" w:customStyle="1" w:styleId="WW8Num158z0">
    <w:name w:val="WW8Num158z0"/>
    <w:uiPriority w:val="99"/>
    <w:rsid w:val="00124292"/>
    <w:rPr>
      <w:i/>
    </w:rPr>
  </w:style>
  <w:style w:type="character" w:customStyle="1" w:styleId="WW8Num159z0">
    <w:name w:val="WW8Num159z0"/>
    <w:uiPriority w:val="99"/>
    <w:rsid w:val="00124292"/>
    <w:rPr>
      <w:rFonts w:ascii="Symbol" w:hAnsi="Symbol"/>
      <w:color w:val="auto"/>
    </w:rPr>
  </w:style>
  <w:style w:type="character" w:customStyle="1" w:styleId="WW8Num160z0">
    <w:name w:val="WW8Num160z0"/>
    <w:uiPriority w:val="99"/>
    <w:rsid w:val="00124292"/>
    <w:rPr>
      <w:rFonts w:ascii="Symbol" w:hAnsi="Symbol"/>
    </w:rPr>
  </w:style>
  <w:style w:type="character" w:customStyle="1" w:styleId="WW8Num161z0">
    <w:name w:val="WW8Num161z0"/>
    <w:uiPriority w:val="99"/>
    <w:rsid w:val="00124292"/>
    <w:rPr>
      <w:rFonts w:ascii="Symbol" w:hAnsi="Symbol"/>
    </w:rPr>
  </w:style>
  <w:style w:type="character" w:customStyle="1" w:styleId="WW8Num162z0">
    <w:name w:val="WW8Num162z0"/>
    <w:uiPriority w:val="99"/>
    <w:rsid w:val="00124292"/>
    <w:rPr>
      <w:rFonts w:ascii="Symbol" w:hAnsi="Symbol"/>
    </w:rPr>
  </w:style>
  <w:style w:type="character" w:customStyle="1" w:styleId="WW8Num163z0">
    <w:name w:val="WW8Num163z0"/>
    <w:uiPriority w:val="99"/>
    <w:rsid w:val="00124292"/>
    <w:rPr>
      <w:rFonts w:ascii="Symbol" w:hAnsi="Symbol"/>
    </w:rPr>
  </w:style>
  <w:style w:type="character" w:customStyle="1" w:styleId="WW8Num164z0">
    <w:name w:val="WW8Num164z0"/>
    <w:uiPriority w:val="99"/>
    <w:rsid w:val="00124292"/>
    <w:rPr>
      <w:rFonts w:ascii="Symbol" w:hAnsi="Symbol"/>
      <w:color w:val="auto"/>
    </w:rPr>
  </w:style>
  <w:style w:type="character" w:customStyle="1" w:styleId="WW8Num164z1">
    <w:name w:val="WW8Num164z1"/>
    <w:uiPriority w:val="99"/>
    <w:rsid w:val="00124292"/>
    <w:rPr>
      <w:rFonts w:ascii="Courier New" w:hAnsi="Courier New"/>
    </w:rPr>
  </w:style>
  <w:style w:type="character" w:customStyle="1" w:styleId="WW8Num164z2">
    <w:name w:val="WW8Num164z2"/>
    <w:uiPriority w:val="99"/>
    <w:rsid w:val="00124292"/>
    <w:rPr>
      <w:rFonts w:ascii="Wingdings" w:hAnsi="Wingdings"/>
    </w:rPr>
  </w:style>
  <w:style w:type="character" w:customStyle="1" w:styleId="WW8Num164z3">
    <w:name w:val="WW8Num164z3"/>
    <w:uiPriority w:val="99"/>
    <w:rsid w:val="00124292"/>
    <w:rPr>
      <w:rFonts w:ascii="Symbol" w:hAnsi="Symbol"/>
    </w:rPr>
  </w:style>
  <w:style w:type="character" w:customStyle="1" w:styleId="WW8Num165z0">
    <w:name w:val="WW8Num165z0"/>
    <w:uiPriority w:val="99"/>
    <w:rsid w:val="00124292"/>
    <w:rPr>
      <w:rFonts w:ascii="Symbol" w:hAnsi="Symbol"/>
    </w:rPr>
  </w:style>
  <w:style w:type="character" w:customStyle="1" w:styleId="WW8Num166z0">
    <w:name w:val="WW8Num166z0"/>
    <w:uiPriority w:val="99"/>
    <w:rsid w:val="00124292"/>
    <w:rPr>
      <w:rFonts w:ascii="Symbol" w:hAnsi="Symbol"/>
      <w:color w:val="auto"/>
    </w:rPr>
  </w:style>
  <w:style w:type="character" w:customStyle="1" w:styleId="WW8Num167z0">
    <w:name w:val="WW8Num167z0"/>
    <w:uiPriority w:val="99"/>
    <w:rsid w:val="00124292"/>
    <w:rPr>
      <w:rFonts w:ascii="Symbol" w:hAnsi="Symbol"/>
    </w:rPr>
  </w:style>
  <w:style w:type="character" w:customStyle="1" w:styleId="WW8Num168z0">
    <w:name w:val="WW8Num168z0"/>
    <w:uiPriority w:val="99"/>
    <w:rsid w:val="00124292"/>
    <w:rPr>
      <w:rFonts w:ascii="Symbol" w:hAnsi="Symbol"/>
      <w:color w:val="auto"/>
    </w:rPr>
  </w:style>
  <w:style w:type="character" w:customStyle="1" w:styleId="WW8Num168z1">
    <w:name w:val="WW8Num168z1"/>
    <w:uiPriority w:val="99"/>
    <w:rsid w:val="00124292"/>
    <w:rPr>
      <w:rFonts w:ascii="Courier New" w:hAnsi="Courier New"/>
    </w:rPr>
  </w:style>
  <w:style w:type="character" w:customStyle="1" w:styleId="WW8Num168z2">
    <w:name w:val="WW8Num168z2"/>
    <w:uiPriority w:val="99"/>
    <w:rsid w:val="00124292"/>
    <w:rPr>
      <w:rFonts w:ascii="Wingdings" w:hAnsi="Wingdings"/>
    </w:rPr>
  </w:style>
  <w:style w:type="character" w:customStyle="1" w:styleId="WW8Num168z3">
    <w:name w:val="WW8Num168z3"/>
    <w:uiPriority w:val="99"/>
    <w:rsid w:val="00124292"/>
    <w:rPr>
      <w:rFonts w:ascii="Symbol" w:hAnsi="Symbol"/>
    </w:rPr>
  </w:style>
  <w:style w:type="character" w:customStyle="1" w:styleId="WW8Num169z0">
    <w:name w:val="WW8Num169z0"/>
    <w:uiPriority w:val="99"/>
    <w:rsid w:val="00124292"/>
    <w:rPr>
      <w:rFonts w:ascii="Symbol" w:hAnsi="Symbol"/>
    </w:rPr>
  </w:style>
  <w:style w:type="character" w:customStyle="1" w:styleId="WW8Num170z0">
    <w:name w:val="WW8Num170z0"/>
    <w:uiPriority w:val="99"/>
    <w:rsid w:val="00124292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124292"/>
    <w:rPr>
      <w:rFonts w:ascii="Symbol" w:hAnsi="Symbol"/>
    </w:rPr>
  </w:style>
  <w:style w:type="character" w:customStyle="1" w:styleId="WW8Num172z0">
    <w:name w:val="WW8Num172z0"/>
    <w:uiPriority w:val="99"/>
    <w:rsid w:val="00124292"/>
    <w:rPr>
      <w:rFonts w:ascii="Symbol" w:hAnsi="Symbol"/>
      <w:color w:val="auto"/>
    </w:rPr>
  </w:style>
  <w:style w:type="character" w:customStyle="1" w:styleId="WW8Num172z1">
    <w:name w:val="WW8Num172z1"/>
    <w:uiPriority w:val="99"/>
    <w:rsid w:val="00124292"/>
    <w:rPr>
      <w:rFonts w:ascii="Courier New" w:hAnsi="Courier New"/>
    </w:rPr>
  </w:style>
  <w:style w:type="character" w:customStyle="1" w:styleId="WW8Num172z2">
    <w:name w:val="WW8Num172z2"/>
    <w:uiPriority w:val="99"/>
    <w:rsid w:val="00124292"/>
    <w:rPr>
      <w:rFonts w:ascii="Wingdings" w:hAnsi="Wingdings"/>
    </w:rPr>
  </w:style>
  <w:style w:type="character" w:customStyle="1" w:styleId="WW8Num172z3">
    <w:name w:val="WW8Num172z3"/>
    <w:uiPriority w:val="99"/>
    <w:rsid w:val="00124292"/>
    <w:rPr>
      <w:rFonts w:ascii="Symbol" w:hAnsi="Symbol"/>
    </w:rPr>
  </w:style>
  <w:style w:type="character" w:customStyle="1" w:styleId="WW8Num173z0">
    <w:name w:val="WW8Num173z0"/>
    <w:uiPriority w:val="99"/>
    <w:rsid w:val="00124292"/>
    <w:rPr>
      <w:rFonts w:ascii="Symbol" w:hAnsi="Symbol"/>
    </w:rPr>
  </w:style>
  <w:style w:type="character" w:customStyle="1" w:styleId="WW8Num174z0">
    <w:name w:val="WW8Num174z0"/>
    <w:uiPriority w:val="99"/>
    <w:rsid w:val="00124292"/>
    <w:rPr>
      <w:rFonts w:ascii="Symbol" w:hAnsi="Symbol"/>
      <w:color w:val="auto"/>
    </w:rPr>
  </w:style>
  <w:style w:type="character" w:customStyle="1" w:styleId="WW8Num174z1">
    <w:name w:val="WW8Num174z1"/>
    <w:uiPriority w:val="99"/>
    <w:rsid w:val="00124292"/>
    <w:rPr>
      <w:rFonts w:ascii="Courier New" w:hAnsi="Courier New"/>
    </w:rPr>
  </w:style>
  <w:style w:type="character" w:customStyle="1" w:styleId="WW8Num174z2">
    <w:name w:val="WW8Num174z2"/>
    <w:uiPriority w:val="99"/>
    <w:rsid w:val="00124292"/>
    <w:rPr>
      <w:rFonts w:ascii="Wingdings" w:hAnsi="Wingdings"/>
    </w:rPr>
  </w:style>
  <w:style w:type="character" w:customStyle="1" w:styleId="WW8Num174z3">
    <w:name w:val="WW8Num174z3"/>
    <w:uiPriority w:val="99"/>
    <w:rsid w:val="00124292"/>
    <w:rPr>
      <w:rFonts w:ascii="Symbol" w:hAnsi="Symbol"/>
    </w:rPr>
  </w:style>
  <w:style w:type="character" w:customStyle="1" w:styleId="WW8Num175z0">
    <w:name w:val="WW8Num175z0"/>
    <w:uiPriority w:val="99"/>
    <w:rsid w:val="00124292"/>
    <w:rPr>
      <w:rFonts w:ascii="Symbol" w:hAnsi="Symbol"/>
    </w:rPr>
  </w:style>
  <w:style w:type="character" w:customStyle="1" w:styleId="WW8Num176z0">
    <w:name w:val="WW8Num176z0"/>
    <w:uiPriority w:val="99"/>
    <w:rsid w:val="00124292"/>
    <w:rPr>
      <w:rFonts w:ascii="Symbol" w:hAnsi="Symbol"/>
    </w:rPr>
  </w:style>
  <w:style w:type="character" w:customStyle="1" w:styleId="WW8Num176z1">
    <w:name w:val="WW8Num176z1"/>
    <w:uiPriority w:val="99"/>
    <w:rsid w:val="00124292"/>
    <w:rPr>
      <w:rFonts w:ascii="Courier New" w:hAnsi="Courier New"/>
    </w:rPr>
  </w:style>
  <w:style w:type="character" w:customStyle="1" w:styleId="WW8Num176z2">
    <w:name w:val="WW8Num176z2"/>
    <w:uiPriority w:val="99"/>
    <w:rsid w:val="00124292"/>
    <w:rPr>
      <w:rFonts w:ascii="Wingdings" w:hAnsi="Wingdings"/>
    </w:rPr>
  </w:style>
  <w:style w:type="character" w:customStyle="1" w:styleId="WW8Num177z0">
    <w:name w:val="WW8Num177z0"/>
    <w:uiPriority w:val="99"/>
    <w:rsid w:val="00124292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124292"/>
    <w:rPr>
      <w:rFonts w:ascii="Symbol" w:hAnsi="Symbol"/>
      <w:color w:val="auto"/>
    </w:rPr>
  </w:style>
  <w:style w:type="character" w:customStyle="1" w:styleId="WW8Num178z1">
    <w:name w:val="WW8Num178z1"/>
    <w:uiPriority w:val="99"/>
    <w:rsid w:val="00124292"/>
    <w:rPr>
      <w:rFonts w:ascii="Courier New" w:hAnsi="Courier New"/>
    </w:rPr>
  </w:style>
  <w:style w:type="character" w:customStyle="1" w:styleId="WW8Num178z2">
    <w:name w:val="WW8Num178z2"/>
    <w:uiPriority w:val="99"/>
    <w:rsid w:val="00124292"/>
    <w:rPr>
      <w:rFonts w:ascii="Wingdings" w:hAnsi="Wingdings"/>
    </w:rPr>
  </w:style>
  <w:style w:type="character" w:customStyle="1" w:styleId="WW8Num178z3">
    <w:name w:val="WW8Num178z3"/>
    <w:uiPriority w:val="99"/>
    <w:rsid w:val="00124292"/>
    <w:rPr>
      <w:rFonts w:ascii="Symbol" w:hAnsi="Symbol"/>
    </w:rPr>
  </w:style>
  <w:style w:type="character" w:customStyle="1" w:styleId="WW8Num179z0">
    <w:name w:val="WW8Num179z0"/>
    <w:uiPriority w:val="99"/>
    <w:rsid w:val="00124292"/>
    <w:rPr>
      <w:rFonts w:ascii="Symbol" w:hAnsi="Symbol"/>
    </w:rPr>
  </w:style>
  <w:style w:type="character" w:customStyle="1" w:styleId="WW8Num180z0">
    <w:name w:val="WW8Num180z0"/>
    <w:uiPriority w:val="99"/>
    <w:rsid w:val="00124292"/>
    <w:rPr>
      <w:rFonts w:ascii="Symbol" w:hAnsi="Symbol"/>
    </w:rPr>
  </w:style>
  <w:style w:type="character" w:customStyle="1" w:styleId="WW8Num181z0">
    <w:name w:val="WW8Num181z0"/>
    <w:uiPriority w:val="99"/>
    <w:rsid w:val="00124292"/>
    <w:rPr>
      <w:rFonts w:ascii="Symbol" w:hAnsi="Symbol"/>
      <w:color w:val="auto"/>
    </w:rPr>
  </w:style>
  <w:style w:type="character" w:customStyle="1" w:styleId="WW8Num182z0">
    <w:name w:val="WW8Num182z0"/>
    <w:uiPriority w:val="99"/>
    <w:rsid w:val="00124292"/>
    <w:rPr>
      <w:rFonts w:ascii="Symbol" w:hAnsi="Symbol"/>
    </w:rPr>
  </w:style>
  <w:style w:type="character" w:customStyle="1" w:styleId="WW8Num183z0">
    <w:name w:val="WW8Num183z0"/>
    <w:uiPriority w:val="99"/>
    <w:rsid w:val="00124292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124292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124292"/>
    <w:rPr>
      <w:rFonts w:ascii="Symbol" w:hAnsi="Symbol"/>
    </w:rPr>
  </w:style>
  <w:style w:type="character" w:customStyle="1" w:styleId="WW8Num186z0">
    <w:name w:val="WW8Num186z0"/>
    <w:uiPriority w:val="99"/>
    <w:rsid w:val="00124292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124292"/>
    <w:rPr>
      <w:rFonts w:ascii="Symbol" w:hAnsi="Symbol"/>
    </w:rPr>
  </w:style>
  <w:style w:type="character" w:customStyle="1" w:styleId="WW8Num188z0">
    <w:name w:val="WW8Num188z0"/>
    <w:uiPriority w:val="99"/>
    <w:rsid w:val="00124292"/>
    <w:rPr>
      <w:rFonts w:ascii="Symbol" w:hAnsi="Symbol"/>
      <w:color w:val="auto"/>
    </w:rPr>
  </w:style>
  <w:style w:type="character" w:customStyle="1" w:styleId="WW8Num188z1">
    <w:name w:val="WW8Num188z1"/>
    <w:uiPriority w:val="99"/>
    <w:rsid w:val="00124292"/>
    <w:rPr>
      <w:rFonts w:ascii="Courier New" w:hAnsi="Courier New"/>
    </w:rPr>
  </w:style>
  <w:style w:type="character" w:customStyle="1" w:styleId="WW8Num188z2">
    <w:name w:val="WW8Num188z2"/>
    <w:uiPriority w:val="99"/>
    <w:rsid w:val="00124292"/>
    <w:rPr>
      <w:rFonts w:ascii="Wingdings" w:hAnsi="Wingdings"/>
    </w:rPr>
  </w:style>
  <w:style w:type="character" w:customStyle="1" w:styleId="WW8Num188z3">
    <w:name w:val="WW8Num188z3"/>
    <w:uiPriority w:val="99"/>
    <w:rsid w:val="00124292"/>
    <w:rPr>
      <w:rFonts w:ascii="Symbol" w:hAnsi="Symbol"/>
    </w:rPr>
  </w:style>
  <w:style w:type="character" w:customStyle="1" w:styleId="WW8Num189z0">
    <w:name w:val="WW8Num189z0"/>
    <w:uiPriority w:val="99"/>
    <w:rsid w:val="00124292"/>
    <w:rPr>
      <w:rFonts w:ascii="Symbol" w:hAnsi="Symbol"/>
    </w:rPr>
  </w:style>
  <w:style w:type="character" w:customStyle="1" w:styleId="WW8Num190z0">
    <w:name w:val="WW8Num190z0"/>
    <w:uiPriority w:val="99"/>
    <w:rsid w:val="00124292"/>
    <w:rPr>
      <w:rFonts w:ascii="Symbol" w:hAnsi="Symbol"/>
    </w:rPr>
  </w:style>
  <w:style w:type="character" w:customStyle="1" w:styleId="WW8Num191z0">
    <w:name w:val="WW8Num191z0"/>
    <w:uiPriority w:val="99"/>
    <w:rsid w:val="00124292"/>
    <w:rPr>
      <w:rFonts w:ascii="Symbol" w:hAnsi="Symbol"/>
    </w:rPr>
  </w:style>
  <w:style w:type="character" w:customStyle="1" w:styleId="WW8Num192z0">
    <w:name w:val="WW8Num192z0"/>
    <w:uiPriority w:val="99"/>
    <w:rsid w:val="00124292"/>
    <w:rPr>
      <w:rFonts w:ascii="Symbol" w:hAnsi="Symbol"/>
    </w:rPr>
  </w:style>
  <w:style w:type="character" w:customStyle="1" w:styleId="WW8Num193z0">
    <w:name w:val="WW8Num193z0"/>
    <w:uiPriority w:val="99"/>
    <w:rsid w:val="00124292"/>
    <w:rPr>
      <w:rFonts w:ascii="Symbol" w:hAnsi="Symbol"/>
      <w:color w:val="auto"/>
    </w:rPr>
  </w:style>
  <w:style w:type="character" w:customStyle="1" w:styleId="WW8Num194z0">
    <w:name w:val="WW8Num194z0"/>
    <w:uiPriority w:val="99"/>
    <w:rsid w:val="00124292"/>
    <w:rPr>
      <w:rFonts w:ascii="Symbol" w:hAnsi="Symbol"/>
    </w:rPr>
  </w:style>
  <w:style w:type="character" w:customStyle="1" w:styleId="WW8Num195z0">
    <w:name w:val="WW8Num195z0"/>
    <w:uiPriority w:val="99"/>
    <w:rsid w:val="00124292"/>
    <w:rPr>
      <w:rFonts w:ascii="Symbol" w:hAnsi="Symbol"/>
      <w:color w:val="auto"/>
    </w:rPr>
  </w:style>
  <w:style w:type="character" w:customStyle="1" w:styleId="WW8Num196z0">
    <w:name w:val="WW8Num196z0"/>
    <w:uiPriority w:val="99"/>
    <w:rsid w:val="00124292"/>
    <w:rPr>
      <w:rFonts w:ascii="Symbol" w:hAnsi="Symbol"/>
    </w:rPr>
  </w:style>
  <w:style w:type="character" w:customStyle="1" w:styleId="WW8Num197z0">
    <w:name w:val="WW8Num197z0"/>
    <w:uiPriority w:val="99"/>
    <w:rsid w:val="00124292"/>
    <w:rPr>
      <w:rFonts w:ascii="Symbol" w:hAnsi="Symbol"/>
      <w:color w:val="auto"/>
    </w:rPr>
  </w:style>
  <w:style w:type="character" w:customStyle="1" w:styleId="WW8Num198z0">
    <w:name w:val="WW8Num198z0"/>
    <w:uiPriority w:val="99"/>
    <w:rsid w:val="00124292"/>
    <w:rPr>
      <w:rFonts w:ascii="Symbol" w:hAnsi="Symbol"/>
    </w:rPr>
  </w:style>
  <w:style w:type="character" w:customStyle="1" w:styleId="WW8Num199z0">
    <w:name w:val="WW8Num199z0"/>
    <w:uiPriority w:val="99"/>
    <w:rsid w:val="00124292"/>
    <w:rPr>
      <w:rFonts w:ascii="Symbol" w:hAnsi="Symbol"/>
    </w:rPr>
  </w:style>
  <w:style w:type="character" w:customStyle="1" w:styleId="WW8Num200z0">
    <w:name w:val="WW8Num200z0"/>
    <w:uiPriority w:val="99"/>
    <w:rsid w:val="00124292"/>
    <w:rPr>
      <w:rFonts w:ascii="Symbol" w:hAnsi="Symbol"/>
      <w:color w:val="auto"/>
    </w:rPr>
  </w:style>
  <w:style w:type="character" w:customStyle="1" w:styleId="WW8Num200z1">
    <w:name w:val="WW8Num200z1"/>
    <w:uiPriority w:val="99"/>
    <w:rsid w:val="00124292"/>
    <w:rPr>
      <w:rFonts w:ascii="Courier New" w:hAnsi="Courier New"/>
    </w:rPr>
  </w:style>
  <w:style w:type="character" w:customStyle="1" w:styleId="WW8Num200z2">
    <w:name w:val="WW8Num200z2"/>
    <w:uiPriority w:val="99"/>
    <w:rsid w:val="00124292"/>
    <w:rPr>
      <w:rFonts w:ascii="Wingdings" w:hAnsi="Wingdings"/>
    </w:rPr>
  </w:style>
  <w:style w:type="character" w:customStyle="1" w:styleId="WW8Num200z3">
    <w:name w:val="WW8Num200z3"/>
    <w:uiPriority w:val="99"/>
    <w:rsid w:val="00124292"/>
    <w:rPr>
      <w:rFonts w:ascii="Symbol" w:hAnsi="Symbol"/>
    </w:rPr>
  </w:style>
  <w:style w:type="character" w:customStyle="1" w:styleId="WW8Num201z0">
    <w:name w:val="WW8Num201z0"/>
    <w:uiPriority w:val="99"/>
    <w:rsid w:val="00124292"/>
    <w:rPr>
      <w:rFonts w:ascii="Symbol" w:hAnsi="Symbol"/>
    </w:rPr>
  </w:style>
  <w:style w:type="character" w:customStyle="1" w:styleId="WW8Num202z0">
    <w:name w:val="WW8Num202z0"/>
    <w:uiPriority w:val="99"/>
    <w:rsid w:val="00124292"/>
    <w:rPr>
      <w:rFonts w:ascii="Symbol" w:hAnsi="Symbol"/>
    </w:rPr>
  </w:style>
  <w:style w:type="character" w:customStyle="1" w:styleId="WW8Num203z0">
    <w:name w:val="WW8Num203z0"/>
    <w:uiPriority w:val="99"/>
    <w:rsid w:val="00124292"/>
    <w:rPr>
      <w:i/>
    </w:rPr>
  </w:style>
  <w:style w:type="character" w:customStyle="1" w:styleId="WW8Num204z0">
    <w:name w:val="WW8Num204z0"/>
    <w:uiPriority w:val="99"/>
    <w:rsid w:val="00124292"/>
    <w:rPr>
      <w:rFonts w:ascii="Symbol" w:hAnsi="Symbol"/>
    </w:rPr>
  </w:style>
  <w:style w:type="character" w:customStyle="1" w:styleId="WW8Num205z0">
    <w:name w:val="WW8Num205z0"/>
    <w:uiPriority w:val="99"/>
    <w:rsid w:val="00124292"/>
    <w:rPr>
      <w:rFonts w:ascii="Symbol" w:hAnsi="Symbol"/>
      <w:color w:val="auto"/>
    </w:rPr>
  </w:style>
  <w:style w:type="character" w:customStyle="1" w:styleId="WW8Num205z1">
    <w:name w:val="WW8Num205z1"/>
    <w:uiPriority w:val="99"/>
    <w:rsid w:val="00124292"/>
    <w:rPr>
      <w:rFonts w:ascii="Courier New" w:hAnsi="Courier New"/>
    </w:rPr>
  </w:style>
  <w:style w:type="character" w:customStyle="1" w:styleId="WW8Num205z2">
    <w:name w:val="WW8Num205z2"/>
    <w:uiPriority w:val="99"/>
    <w:rsid w:val="00124292"/>
    <w:rPr>
      <w:rFonts w:ascii="Wingdings" w:hAnsi="Wingdings"/>
    </w:rPr>
  </w:style>
  <w:style w:type="character" w:customStyle="1" w:styleId="WW8Num205z3">
    <w:name w:val="WW8Num205z3"/>
    <w:uiPriority w:val="99"/>
    <w:rsid w:val="00124292"/>
    <w:rPr>
      <w:rFonts w:ascii="Symbol" w:hAnsi="Symbol"/>
    </w:rPr>
  </w:style>
  <w:style w:type="character" w:customStyle="1" w:styleId="WW8Num206z0">
    <w:name w:val="WW8Num206z0"/>
    <w:uiPriority w:val="99"/>
    <w:rsid w:val="00124292"/>
    <w:rPr>
      <w:rFonts w:ascii="Symbol" w:hAnsi="Symbol"/>
    </w:rPr>
  </w:style>
  <w:style w:type="character" w:customStyle="1" w:styleId="WW8Num207z0">
    <w:name w:val="WW8Num207z0"/>
    <w:uiPriority w:val="99"/>
    <w:rsid w:val="00124292"/>
    <w:rPr>
      <w:rFonts w:ascii="Symbol" w:hAnsi="Symbol"/>
      <w:color w:val="auto"/>
    </w:rPr>
  </w:style>
  <w:style w:type="character" w:customStyle="1" w:styleId="WW8Num208z0">
    <w:name w:val="WW8Num208z0"/>
    <w:uiPriority w:val="99"/>
    <w:rsid w:val="00124292"/>
    <w:rPr>
      <w:rFonts w:ascii="Symbol" w:hAnsi="Symbol"/>
    </w:rPr>
  </w:style>
  <w:style w:type="character" w:customStyle="1" w:styleId="WW8Num209z0">
    <w:name w:val="WW8Num209z0"/>
    <w:uiPriority w:val="99"/>
    <w:rsid w:val="00124292"/>
    <w:rPr>
      <w:rFonts w:ascii="Symbol" w:hAnsi="Symbol"/>
    </w:rPr>
  </w:style>
  <w:style w:type="character" w:customStyle="1" w:styleId="WW8Num210z0">
    <w:name w:val="WW8Num210z0"/>
    <w:uiPriority w:val="99"/>
    <w:rsid w:val="00124292"/>
    <w:rPr>
      <w:rFonts w:ascii="Symbol" w:hAnsi="Symbol"/>
      <w:color w:val="auto"/>
    </w:rPr>
  </w:style>
  <w:style w:type="character" w:customStyle="1" w:styleId="WW8Num211z0">
    <w:name w:val="WW8Num211z0"/>
    <w:uiPriority w:val="99"/>
    <w:rsid w:val="00124292"/>
    <w:rPr>
      <w:rFonts w:ascii="Symbol" w:hAnsi="Symbol"/>
      <w:color w:val="auto"/>
    </w:rPr>
  </w:style>
  <w:style w:type="character" w:customStyle="1" w:styleId="WW8Num212z0">
    <w:name w:val="WW8Num212z0"/>
    <w:uiPriority w:val="99"/>
    <w:rsid w:val="00124292"/>
    <w:rPr>
      <w:rFonts w:ascii="Symbol" w:hAnsi="Symbol"/>
      <w:color w:val="auto"/>
    </w:rPr>
  </w:style>
  <w:style w:type="character" w:customStyle="1" w:styleId="WW8Num212z1">
    <w:name w:val="WW8Num212z1"/>
    <w:uiPriority w:val="99"/>
    <w:rsid w:val="00124292"/>
    <w:rPr>
      <w:rFonts w:ascii="Courier New" w:hAnsi="Courier New"/>
    </w:rPr>
  </w:style>
  <w:style w:type="character" w:customStyle="1" w:styleId="WW8Num212z2">
    <w:name w:val="WW8Num212z2"/>
    <w:uiPriority w:val="99"/>
    <w:rsid w:val="00124292"/>
    <w:rPr>
      <w:rFonts w:ascii="Wingdings" w:hAnsi="Wingdings"/>
    </w:rPr>
  </w:style>
  <w:style w:type="character" w:customStyle="1" w:styleId="WW8Num212z3">
    <w:name w:val="WW8Num212z3"/>
    <w:uiPriority w:val="99"/>
    <w:rsid w:val="00124292"/>
    <w:rPr>
      <w:rFonts w:ascii="Symbol" w:hAnsi="Symbol"/>
    </w:rPr>
  </w:style>
  <w:style w:type="character" w:customStyle="1" w:styleId="WW8Num213z0">
    <w:name w:val="WW8Num213z0"/>
    <w:uiPriority w:val="99"/>
    <w:rsid w:val="00124292"/>
    <w:rPr>
      <w:rFonts w:ascii="Symbol" w:hAnsi="Symbol"/>
    </w:rPr>
  </w:style>
  <w:style w:type="character" w:customStyle="1" w:styleId="WW8Num214z0">
    <w:name w:val="WW8Num214z0"/>
    <w:uiPriority w:val="99"/>
    <w:rsid w:val="00124292"/>
    <w:rPr>
      <w:rFonts w:ascii="Symbol" w:hAnsi="Symbol"/>
      <w:color w:val="auto"/>
    </w:rPr>
  </w:style>
  <w:style w:type="character" w:customStyle="1" w:styleId="WW8Num215z0">
    <w:name w:val="WW8Num215z0"/>
    <w:uiPriority w:val="99"/>
    <w:rsid w:val="00124292"/>
    <w:rPr>
      <w:rFonts w:ascii="Symbol" w:hAnsi="Symbol"/>
    </w:rPr>
  </w:style>
  <w:style w:type="character" w:customStyle="1" w:styleId="WW8Num216z0">
    <w:name w:val="WW8Num216z0"/>
    <w:uiPriority w:val="99"/>
    <w:rsid w:val="00124292"/>
    <w:rPr>
      <w:rFonts w:ascii="Symbol" w:hAnsi="Symbol"/>
      <w:color w:val="auto"/>
    </w:rPr>
  </w:style>
  <w:style w:type="character" w:customStyle="1" w:styleId="WW8Num216z1">
    <w:name w:val="WW8Num216z1"/>
    <w:uiPriority w:val="99"/>
    <w:rsid w:val="00124292"/>
    <w:rPr>
      <w:rFonts w:ascii="Courier New" w:hAnsi="Courier New"/>
    </w:rPr>
  </w:style>
  <w:style w:type="character" w:customStyle="1" w:styleId="WW8Num216z2">
    <w:name w:val="WW8Num216z2"/>
    <w:uiPriority w:val="99"/>
    <w:rsid w:val="00124292"/>
    <w:rPr>
      <w:rFonts w:ascii="Wingdings" w:hAnsi="Wingdings"/>
    </w:rPr>
  </w:style>
  <w:style w:type="character" w:customStyle="1" w:styleId="WW8Num216z3">
    <w:name w:val="WW8Num216z3"/>
    <w:uiPriority w:val="99"/>
    <w:rsid w:val="0012429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124292"/>
  </w:style>
  <w:style w:type="character" w:styleId="Hipercze">
    <w:name w:val="Hyperlink"/>
    <w:uiPriority w:val="99"/>
    <w:rsid w:val="00124292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124292"/>
    <w:rPr>
      <w:rFonts w:cs="Times New Roman"/>
      <w:color w:val="800080"/>
      <w:u w:val="single"/>
    </w:rPr>
  </w:style>
  <w:style w:type="character" w:customStyle="1" w:styleId="Bullets">
    <w:name w:val="Bullets"/>
    <w:uiPriority w:val="99"/>
    <w:rsid w:val="00124292"/>
    <w:rPr>
      <w:rFonts w:ascii="OpenSymbol" w:hAnsi="OpenSymbol"/>
    </w:rPr>
  </w:style>
  <w:style w:type="character" w:customStyle="1" w:styleId="Normalny1">
    <w:name w:val="Normalny1"/>
    <w:uiPriority w:val="99"/>
    <w:rsid w:val="00124292"/>
    <w:rPr>
      <w:rFonts w:ascii="Arial" w:hAnsi="Arial"/>
      <w:color w:val="auto"/>
      <w:sz w:val="18"/>
      <w:lang w:val="pl-PL" w:eastAsia="ar-SA" w:bidi="ar-SA"/>
    </w:rPr>
  </w:style>
  <w:style w:type="character" w:customStyle="1" w:styleId="Symbolewypunktowania">
    <w:name w:val="Symbole wypunktowania"/>
    <w:uiPriority w:val="99"/>
    <w:rsid w:val="00124292"/>
    <w:rPr>
      <w:rFonts w:ascii="OpenSymbol" w:hAnsi="OpenSymbol"/>
    </w:rPr>
  </w:style>
  <w:style w:type="character" w:customStyle="1" w:styleId="Znakinumeracji">
    <w:name w:val="Znaki numeracji"/>
    <w:uiPriority w:val="99"/>
    <w:rsid w:val="00124292"/>
  </w:style>
  <w:style w:type="paragraph" w:customStyle="1" w:styleId="Nagwek10">
    <w:name w:val="Nagłówek1"/>
    <w:basedOn w:val="Normalny"/>
    <w:next w:val="Tekstpodstawowy"/>
    <w:uiPriority w:val="99"/>
    <w:rsid w:val="00124292"/>
    <w:pPr>
      <w:keepNext/>
      <w:spacing w:before="240" w:after="120"/>
    </w:pPr>
    <w:rPr>
      <w:rFonts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2429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1E3579"/>
    <w:rPr>
      <w:rFonts w:ascii="Arial" w:hAnsi="Arial" w:cs="Times New Roman"/>
      <w:b/>
      <w:sz w:val="18"/>
      <w:szCs w:val="18"/>
      <w:lang w:eastAsia="ar-SA" w:bidi="ar-SA"/>
    </w:rPr>
  </w:style>
  <w:style w:type="paragraph" w:styleId="Lista">
    <w:name w:val="List"/>
    <w:basedOn w:val="Tekstpodstawowy"/>
    <w:uiPriority w:val="99"/>
    <w:rsid w:val="00124292"/>
    <w:rPr>
      <w:rFonts w:ascii="Calibri" w:hAnsi="Calibri" w:cs="Tahoma"/>
    </w:rPr>
  </w:style>
  <w:style w:type="paragraph" w:customStyle="1" w:styleId="Podpis1">
    <w:name w:val="Podpis1"/>
    <w:basedOn w:val="Normalny"/>
    <w:uiPriority w:val="99"/>
    <w:rsid w:val="0012429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124292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uiPriority w:val="99"/>
    <w:rsid w:val="00124292"/>
    <w:pPr>
      <w:keepNext/>
      <w:spacing w:before="240" w:after="120"/>
    </w:pPr>
    <w:rPr>
      <w:rFonts w:cs="Tahoma"/>
      <w:sz w:val="28"/>
      <w:szCs w:val="28"/>
    </w:rPr>
  </w:style>
  <w:style w:type="paragraph" w:customStyle="1" w:styleId="Legenda1">
    <w:name w:val="Legenda1"/>
    <w:basedOn w:val="Normalny"/>
    <w:uiPriority w:val="99"/>
    <w:rsid w:val="00124292"/>
    <w:pPr>
      <w:suppressLineNumbers/>
      <w:spacing w:before="120" w:after="120"/>
    </w:pPr>
    <w:rPr>
      <w:rFonts w:ascii="Times New Roman" w:hAnsi="Times New Roman" w:cs="Tahoma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124292"/>
    <w:pPr>
      <w:suppressLineNumbers/>
    </w:pPr>
    <w:rPr>
      <w:rFonts w:ascii="Calibri" w:hAnsi="Calibri" w:cs="Tahoma"/>
    </w:rPr>
  </w:style>
  <w:style w:type="paragraph" w:styleId="Tekstpodstawowywcity">
    <w:name w:val="Body Text Indent"/>
    <w:basedOn w:val="Normalny"/>
    <w:link w:val="TekstpodstawowywcityZnak"/>
    <w:uiPriority w:val="99"/>
    <w:rsid w:val="00124292"/>
    <w:pPr>
      <w:ind w:left="357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E3579"/>
    <w:rPr>
      <w:rFonts w:ascii="Arial" w:hAnsi="Arial" w:cs="Times New Roman"/>
      <w:b/>
      <w:sz w:val="18"/>
      <w:szCs w:val="18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124292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uiPriority w:val="99"/>
    <w:rsid w:val="00124292"/>
    <w:pPr>
      <w:ind w:left="357"/>
    </w:pPr>
  </w:style>
  <w:style w:type="paragraph" w:customStyle="1" w:styleId="Tekstpodstawowy31">
    <w:name w:val="Tekst podstawowy 31"/>
    <w:basedOn w:val="Normalny"/>
    <w:uiPriority w:val="99"/>
    <w:rsid w:val="00124292"/>
    <w:rPr>
      <w:bCs/>
      <w:i/>
      <w:iCs/>
      <w:sz w:val="20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124292"/>
    <w:pPr>
      <w:ind w:left="357" w:hanging="357"/>
    </w:pPr>
    <w:rPr>
      <w:sz w:val="20"/>
    </w:rPr>
  </w:style>
  <w:style w:type="paragraph" w:customStyle="1" w:styleId="TableContents">
    <w:name w:val="Table Contents"/>
    <w:basedOn w:val="Normalny"/>
    <w:uiPriority w:val="99"/>
    <w:rsid w:val="00124292"/>
    <w:pPr>
      <w:suppressLineNumbers/>
    </w:pPr>
  </w:style>
  <w:style w:type="paragraph" w:customStyle="1" w:styleId="TableHeading">
    <w:name w:val="Table Heading"/>
    <w:basedOn w:val="TableContents"/>
    <w:uiPriority w:val="99"/>
    <w:rsid w:val="00124292"/>
    <w:pPr>
      <w:jc w:val="center"/>
    </w:pPr>
    <w:rPr>
      <w:bCs/>
    </w:rPr>
  </w:style>
  <w:style w:type="paragraph" w:styleId="Stopka">
    <w:name w:val="footer"/>
    <w:basedOn w:val="Normalny"/>
    <w:link w:val="StopkaZnak"/>
    <w:uiPriority w:val="99"/>
    <w:rsid w:val="0012429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7D4D1A"/>
    <w:rPr>
      <w:rFonts w:ascii="Arial" w:hAnsi="Arial" w:cs="Times New Roman"/>
      <w:b/>
      <w:sz w:val="18"/>
      <w:lang w:eastAsia="ar-SA" w:bidi="ar-SA"/>
    </w:rPr>
  </w:style>
  <w:style w:type="paragraph" w:customStyle="1" w:styleId="Heading10">
    <w:name w:val="Heading 10"/>
    <w:basedOn w:val="Heading"/>
    <w:next w:val="Tekstpodstawowy"/>
    <w:uiPriority w:val="99"/>
    <w:rsid w:val="00124292"/>
    <w:pPr>
      <w:numPr>
        <w:numId w:val="2"/>
      </w:numPr>
    </w:pPr>
    <w:rPr>
      <w:bCs/>
      <w:sz w:val="21"/>
      <w:szCs w:val="21"/>
    </w:rPr>
  </w:style>
  <w:style w:type="paragraph" w:customStyle="1" w:styleId="normal1">
    <w:name w:val="normal1"/>
    <w:basedOn w:val="Normalny"/>
    <w:uiPriority w:val="99"/>
    <w:rsid w:val="00124292"/>
    <w:pPr>
      <w:numPr>
        <w:numId w:val="3"/>
      </w:numPr>
    </w:pPr>
    <w:rPr>
      <w:sz w:val="20"/>
    </w:rPr>
  </w:style>
  <w:style w:type="paragraph" w:customStyle="1" w:styleId="Heading6a">
    <w:name w:val="Heading 6a"/>
    <w:basedOn w:val="Nagwek4"/>
    <w:uiPriority w:val="99"/>
    <w:rsid w:val="00124292"/>
    <w:pPr>
      <w:numPr>
        <w:ilvl w:val="0"/>
        <w:numId w:val="0"/>
      </w:numPr>
    </w:pPr>
    <w:rPr>
      <w:rFonts w:ascii="Arial" w:hAnsi="Arial"/>
    </w:rPr>
  </w:style>
  <w:style w:type="paragraph" w:customStyle="1" w:styleId="Zawartotabeli">
    <w:name w:val="Zawartość tabeli"/>
    <w:basedOn w:val="Normalny"/>
    <w:uiPriority w:val="99"/>
    <w:rsid w:val="00124292"/>
    <w:pPr>
      <w:suppressLineNumbers/>
    </w:pPr>
  </w:style>
  <w:style w:type="paragraph" w:customStyle="1" w:styleId="Nagwektabeli">
    <w:name w:val="Nagłówek tabeli"/>
    <w:basedOn w:val="Zawartotabeli"/>
    <w:uiPriority w:val="99"/>
    <w:rsid w:val="00124292"/>
    <w:pPr>
      <w:jc w:val="center"/>
    </w:pPr>
    <w:rPr>
      <w:bCs/>
    </w:rPr>
  </w:style>
  <w:style w:type="paragraph" w:styleId="Nagwek">
    <w:name w:val="header"/>
    <w:basedOn w:val="Normalny"/>
    <w:link w:val="NagwekZnak"/>
    <w:uiPriority w:val="99"/>
    <w:rsid w:val="00124292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semiHidden/>
    <w:locked/>
    <w:rsid w:val="001E3579"/>
    <w:rPr>
      <w:rFonts w:ascii="Arial" w:hAnsi="Arial" w:cs="Times New Roman"/>
      <w:b/>
      <w:sz w:val="18"/>
      <w:szCs w:val="18"/>
      <w:lang w:eastAsia="ar-SA" w:bidi="ar-SA"/>
    </w:rPr>
  </w:style>
  <w:style w:type="table" w:styleId="Tabela-Siatka">
    <w:name w:val="Table Grid"/>
    <w:basedOn w:val="Standardowy"/>
    <w:uiPriority w:val="99"/>
    <w:rsid w:val="00F525F5"/>
    <w:pPr>
      <w:suppressAutoHyphens/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uiPriority w:val="99"/>
    <w:rsid w:val="00E162D3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506F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E3579"/>
    <w:rPr>
      <w:rFonts w:ascii="Arial" w:hAnsi="Arial" w:cs="Times New Roman"/>
      <w:b/>
      <w:lang w:eastAsia="ar-SA" w:bidi="ar-SA"/>
    </w:rPr>
  </w:style>
  <w:style w:type="character" w:styleId="Odwoanieprzypisudolnego">
    <w:name w:val="footnote reference"/>
    <w:uiPriority w:val="99"/>
    <w:semiHidden/>
    <w:rsid w:val="00A506F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B4E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B4E92"/>
    <w:rPr>
      <w:rFonts w:ascii="Tahoma" w:hAnsi="Tahoma" w:cs="Times New Roman"/>
      <w:b/>
      <w:sz w:val="16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2027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2027F4"/>
    <w:rPr>
      <w:rFonts w:ascii="Arial" w:hAnsi="Arial" w:cs="Times New Roman"/>
      <w:b/>
      <w:lang w:eastAsia="ar-SA" w:bidi="ar-SA"/>
    </w:rPr>
  </w:style>
  <w:style w:type="character" w:styleId="Odwoanieprzypisukocowego">
    <w:name w:val="endnote reference"/>
    <w:uiPriority w:val="99"/>
    <w:rsid w:val="002027F4"/>
    <w:rPr>
      <w:rFonts w:cs="Times New Roman"/>
      <w:vertAlign w:val="superscript"/>
    </w:rPr>
  </w:style>
  <w:style w:type="character" w:styleId="Odwoaniedokomentarza">
    <w:name w:val="annotation reference"/>
    <w:uiPriority w:val="99"/>
    <w:rsid w:val="0084173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417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E3579"/>
    <w:rPr>
      <w:rFonts w:ascii="Arial" w:hAnsi="Arial" w:cs="Times New Roman"/>
      <w:b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4173A"/>
    <w:rPr>
      <w:bCs/>
    </w:rPr>
  </w:style>
  <w:style w:type="character" w:customStyle="1" w:styleId="TematkomentarzaZnak">
    <w:name w:val="Temat komentarza Znak"/>
    <w:link w:val="Tematkomentarza"/>
    <w:uiPriority w:val="99"/>
    <w:locked/>
    <w:rsid w:val="001E3579"/>
    <w:rPr>
      <w:rFonts w:ascii="Arial" w:hAnsi="Arial" w:cs="Times New Roman"/>
      <w:b w:val="0"/>
      <w:bCs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D005B3"/>
    <w:pPr>
      <w:ind w:left="720"/>
      <w:contextualSpacing/>
    </w:pPr>
  </w:style>
  <w:style w:type="paragraph" w:customStyle="1" w:styleId="Domynie">
    <w:name w:val="Domy徑nie"/>
    <w:rsid w:val="006C6B0E"/>
    <w:pPr>
      <w:widowControl w:val="0"/>
      <w:autoSpaceDN w:val="0"/>
      <w:adjustRightInd w:val="0"/>
    </w:pPr>
    <w:rPr>
      <w:rFonts w:ascii="Arial" w:hAnsi="Arial" w:cs="Arial"/>
      <w:b/>
      <w:bCs/>
      <w:kern w:val="1"/>
      <w:sz w:val="18"/>
      <w:szCs w:val="18"/>
      <w:lang w:eastAsia="pl-PL" w:bidi="hi-IN"/>
    </w:rPr>
  </w:style>
  <w:style w:type="paragraph" w:styleId="Bezodstpw">
    <w:name w:val="No Spacing"/>
    <w:uiPriority w:val="1"/>
    <w:qFormat/>
    <w:rsid w:val="006C6B0E"/>
    <w:rPr>
      <w:rFonts w:ascii="Calibri" w:hAnsi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4515</Words>
  <Characters>27094</Characters>
  <Application>Microsoft Office Word</Application>
  <DocSecurity>0</DocSecurity>
  <Lines>225</Lines>
  <Paragraphs>63</Paragraphs>
  <ScaleCrop>false</ScaleCrop>
  <Company>AA</Company>
  <LinksUpToDate>false</LinksUpToDate>
  <CharactersWithSpaces>31546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 English 1 - rozkład materiału (2012)</dc:title>
  <dc:subject/>
  <dc:creator>Bartek Michałowski</dc:creator>
  <cp:keywords/>
  <cp:lastModifiedBy>Oksana Rawłyk</cp:lastModifiedBy>
  <cp:revision>2</cp:revision>
  <cp:lastPrinted>2012-11-20T22:55:00Z</cp:lastPrinted>
  <dcterms:created xsi:type="dcterms:W3CDTF">2024-11-30T15:24:00Z</dcterms:created>
  <dcterms:modified xsi:type="dcterms:W3CDTF">2024-11-30T15:24:00Z</dcterms:modified>
</cp:coreProperties>
</file>