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CD58B" w14:textId="6F0EF2B8" w:rsidR="006C6B0E" w:rsidRPr="00E9601D" w:rsidRDefault="64D95438" w:rsidP="4906B1C3">
      <w:pPr>
        <w:jc w:val="center"/>
      </w:pPr>
      <w:r w:rsidRPr="4906B1C3">
        <w:rPr>
          <w:rFonts w:ascii="Verdana" w:eastAsia="Verdana" w:hAnsi="Verdana" w:cs="Verdana"/>
          <w:bCs/>
          <w:sz w:val="28"/>
          <w:szCs w:val="28"/>
        </w:rPr>
        <w:t>Wymagania edukacyjne niezbędne do uzyskania przez uczniów klasy pierwszej poszczególnych ocen bieżących i opisowych z języka angielskiego</w:t>
      </w:r>
    </w:p>
    <w:p w14:paraId="7962A828" w14:textId="6D891DF4" w:rsidR="006C6B0E" w:rsidRPr="00E9601D" w:rsidRDefault="64D95438" w:rsidP="4906B1C3">
      <w:pPr>
        <w:jc w:val="center"/>
      </w:pPr>
      <w:r w:rsidRPr="4906B1C3">
        <w:rPr>
          <w:rFonts w:ascii="Verdana" w:eastAsia="Verdana" w:hAnsi="Verdana" w:cs="Verdana"/>
          <w:bCs/>
          <w:sz w:val="28"/>
          <w:szCs w:val="28"/>
          <w:lang w:val="en-US"/>
        </w:rPr>
        <w:t xml:space="preserve">do </w:t>
      </w:r>
      <w:proofErr w:type="spellStart"/>
      <w:r w:rsidRPr="4906B1C3">
        <w:rPr>
          <w:rFonts w:ascii="Verdana" w:eastAsia="Verdana" w:hAnsi="Verdana" w:cs="Verdana"/>
          <w:bCs/>
          <w:sz w:val="28"/>
          <w:szCs w:val="28"/>
          <w:lang w:val="en-US"/>
        </w:rPr>
        <w:t>podręcznika</w:t>
      </w:r>
      <w:proofErr w:type="spellEnd"/>
      <w:r w:rsidRPr="4906B1C3">
        <w:rPr>
          <w:rFonts w:ascii="Verdana" w:eastAsia="Verdana" w:hAnsi="Verdana" w:cs="Verdana"/>
          <w:bCs/>
          <w:sz w:val="28"/>
          <w:szCs w:val="28"/>
          <w:lang w:val="en-US"/>
        </w:rPr>
        <w:t xml:space="preserve"> </w:t>
      </w:r>
      <w:r w:rsidRPr="4906B1C3">
        <w:rPr>
          <w:rFonts w:ascii="Verdana" w:eastAsia="Verdana" w:hAnsi="Verdana" w:cs="Verdana"/>
          <w:bCs/>
          <w:i/>
          <w:iCs/>
          <w:sz w:val="28"/>
          <w:szCs w:val="28"/>
          <w:lang w:val="en-US"/>
        </w:rPr>
        <w:t xml:space="preserve">New English Adventure </w:t>
      </w:r>
      <w:r w:rsidR="2596B311" w:rsidRPr="4906B1C3">
        <w:rPr>
          <w:rFonts w:ascii="Verdana" w:eastAsia="Verdana" w:hAnsi="Verdana" w:cs="Verdana"/>
          <w:bCs/>
          <w:i/>
          <w:iCs/>
          <w:sz w:val="28"/>
          <w:szCs w:val="28"/>
          <w:lang w:val="en-US"/>
        </w:rPr>
        <w:t>3</w:t>
      </w:r>
    </w:p>
    <w:p w14:paraId="145E3FA7" w14:textId="545A3F93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  <w:lang w:val="en-US"/>
        </w:rPr>
        <w:t xml:space="preserve"> </w:t>
      </w:r>
    </w:p>
    <w:p w14:paraId="651BCE48" w14:textId="16BA870B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  <w:lang w:val="en-US"/>
        </w:rPr>
        <w:t xml:space="preserve"> </w:t>
      </w:r>
    </w:p>
    <w:p w14:paraId="6FD11E12" w14:textId="1D25181E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 xml:space="preserve">I. Zasady ogólne </w:t>
      </w:r>
    </w:p>
    <w:p w14:paraId="6EB1B2D4" w14:textId="2BF6F1DE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>II. Sposoby sprawdzania osiągnięć edukacyjnych</w:t>
      </w:r>
    </w:p>
    <w:p w14:paraId="40BA2C79" w14:textId="734D1538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>III. Wymagania edukacyjne niezbędne do uzyskania poszczególnych śródrocznych i rocznych ocen klasyfikacyjnych</w:t>
      </w:r>
    </w:p>
    <w:p w14:paraId="4E46F47B" w14:textId="3D77B9DD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3DC1ADF6" w14:textId="21A664CF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348264F0" w14:textId="131854C3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>I.</w:t>
      </w:r>
      <w:r w:rsidR="006C6B0E">
        <w:tab/>
      </w:r>
      <w:r w:rsidRPr="4906B1C3">
        <w:rPr>
          <w:rFonts w:ascii="Verdana" w:eastAsia="Verdana" w:hAnsi="Verdana" w:cs="Verdana"/>
          <w:b/>
          <w:bCs/>
          <w:sz w:val="16"/>
          <w:szCs w:val="16"/>
        </w:rPr>
        <w:t>Zasady ogólne</w:t>
      </w:r>
    </w:p>
    <w:p w14:paraId="04CB66F2" w14:textId="1CA50033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sz w:val="16"/>
          <w:szCs w:val="16"/>
        </w:rPr>
        <w:t xml:space="preserve"> </w:t>
      </w:r>
    </w:p>
    <w:p w14:paraId="58A678D9" w14:textId="32121731" w:rsidR="006C6B0E" w:rsidRPr="00E9601D" w:rsidRDefault="64D95438" w:rsidP="4906B1C3">
      <w:pPr>
        <w:pStyle w:val="Bezodstpw"/>
        <w:ind w:left="709" w:hanging="709"/>
        <w:rPr>
          <w:rFonts w:ascii="Verdana" w:eastAsia="Verdana" w:hAnsi="Verdana" w:cs="Verdana"/>
          <w:sz w:val="16"/>
          <w:szCs w:val="16"/>
        </w:rPr>
      </w:pPr>
      <w:r w:rsidRPr="4906B1C3">
        <w:rPr>
          <w:rFonts w:ascii="Verdana" w:eastAsia="Verdana" w:hAnsi="Verdana" w:cs="Verdana"/>
          <w:sz w:val="16"/>
          <w:szCs w:val="16"/>
        </w:rPr>
        <w:t>1.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Przedmiotowe Zasady Oceniania (PZO) są zgodne z Wewnątrzszkolnym Ocenianiem (WO), określonym w Statu</w:t>
      </w:r>
      <w:r w:rsidR="758B1C99" w:rsidRPr="4906B1C3">
        <w:rPr>
          <w:rFonts w:ascii="Verdana" w:eastAsia="Verdana" w:hAnsi="Verdana" w:cs="Verdana"/>
          <w:sz w:val="16"/>
          <w:szCs w:val="16"/>
        </w:rPr>
        <w:t>cie</w:t>
      </w:r>
      <w:r w:rsidRPr="4906B1C3">
        <w:rPr>
          <w:rFonts w:ascii="Verdana" w:eastAsia="Verdana" w:hAnsi="Verdana" w:cs="Verdana"/>
          <w:sz w:val="16"/>
          <w:szCs w:val="16"/>
        </w:rPr>
        <w:t xml:space="preserve"> Szkoły.</w:t>
      </w:r>
    </w:p>
    <w:p w14:paraId="5BB25CE1" w14:textId="03F9C09D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2.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14:paraId="627B52DC" w14:textId="5EC31DB3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3.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Ocenianiu podlegają osiągnięcia edukacyjne ucznia, tj. stan wiedzy i umiejętności uczniów oraz postępy czynione przez ucznia.</w:t>
      </w:r>
    </w:p>
    <w:p w14:paraId="1DDF01FC" w14:textId="5C509AF5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4.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O zakresie wymagań edukacyjnych, kryteriach i sposobach oceniania oraz trybie poprawiania oceny oraz uzyskania oceny wyższej niż proponowana nauczyciel informuje uczniów na pierwszej lekcji języka angielskiego.</w:t>
      </w:r>
    </w:p>
    <w:p w14:paraId="4036F6ED" w14:textId="56434A59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5.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 xml:space="preserve">Wymagania edukacyjne są dostosowane do indywidualnych potrzeb rozwojowych i edukacyjnych oraz możliwości psychofizycznych ucznia (m.in. na podstawie orzeczeń, opinii </w:t>
      </w:r>
      <w:proofErr w:type="spellStart"/>
      <w:r w:rsidRPr="4906B1C3">
        <w:rPr>
          <w:rFonts w:ascii="Verdana" w:eastAsia="Verdana" w:hAnsi="Verdana" w:cs="Verdana"/>
          <w:sz w:val="16"/>
          <w:szCs w:val="16"/>
        </w:rPr>
        <w:t>ppp</w:t>
      </w:r>
      <w:proofErr w:type="spellEnd"/>
      <w:r w:rsidRPr="4906B1C3">
        <w:rPr>
          <w:rFonts w:ascii="Verdana" w:eastAsia="Verdana" w:hAnsi="Verdana" w:cs="Verdana"/>
          <w:sz w:val="16"/>
          <w:szCs w:val="16"/>
        </w:rPr>
        <w:t xml:space="preserve"> oraz w wyniku rozpoznania indywidualnych potrzeb przez pracowników placówki).</w:t>
      </w:r>
    </w:p>
    <w:p w14:paraId="038FC6BB" w14:textId="12D059C9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6.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Główną funkcją oceniania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4524F5F7" w14:textId="71EBAF9D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 xml:space="preserve">7. 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 xml:space="preserve">Ustalenie śródrocznej i rocznej oceny klasyfikacyjnej odbywa się w trybie ustalonym w WO. </w:t>
      </w:r>
    </w:p>
    <w:p w14:paraId="5F4E77D4" w14:textId="37A593BC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 xml:space="preserve">8. 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14:paraId="2EEC24EA" w14:textId="7D4659AA" w:rsidR="006C6B0E" w:rsidRPr="00E9601D" w:rsidRDefault="64D95438" w:rsidP="4906B1C3">
      <w:pPr>
        <w:pStyle w:val="Bezodstpw"/>
        <w:ind w:left="709"/>
      </w:pPr>
      <w:r w:rsidRPr="4906B1C3">
        <w:rPr>
          <w:rFonts w:ascii="Verdana" w:eastAsia="Verdana" w:hAnsi="Verdana" w:cs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728D5407" w14:textId="0E3D512E" w:rsidR="006C6B0E" w:rsidRPr="00E9601D" w:rsidRDefault="64D95438" w:rsidP="4906B1C3">
      <w:pPr>
        <w:pStyle w:val="Bezodstpw"/>
        <w:ind w:left="709"/>
      </w:pPr>
      <w:r w:rsidRPr="4906B1C3">
        <w:rPr>
          <w:rFonts w:ascii="Verdana" w:eastAsia="Verdana" w:hAnsi="Verdana" w:cs="Verdana"/>
          <w:sz w:val="16"/>
          <w:szCs w:val="16"/>
        </w:rPr>
        <w:t>b) oferta dodatkowych kart pracy, zadań i ćwiczeń pozwalających na przezwyciężenie trudności,</w:t>
      </w:r>
    </w:p>
    <w:p w14:paraId="794A19D9" w14:textId="492D58A9" w:rsidR="006C6B0E" w:rsidRPr="00E9601D" w:rsidRDefault="64D95438" w:rsidP="4906B1C3">
      <w:pPr>
        <w:pStyle w:val="Bezodstpw"/>
        <w:ind w:left="709"/>
      </w:pPr>
      <w:r w:rsidRPr="4906B1C3">
        <w:rPr>
          <w:rFonts w:ascii="Verdana" w:eastAsia="Verdana" w:hAnsi="Verdana" w:cs="Verdana"/>
          <w:sz w:val="16"/>
          <w:szCs w:val="16"/>
        </w:rPr>
        <w:t>c) konsultacje indywidualne z nauczycielem przedmiotu.</w:t>
      </w:r>
    </w:p>
    <w:p w14:paraId="0A33C43E" w14:textId="639C5900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 xml:space="preserve">9. 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Wszystkie oceny są dla ucznia i jego rodziców jawne, a sprawdzone i ocenione pisemne prace ucznia są udostępniane na zasadach określonych w WO.</w:t>
      </w:r>
    </w:p>
    <w:p w14:paraId="66ED2B37" w14:textId="4AD33D14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 xml:space="preserve">10. 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 xml:space="preserve">Oceny podlegają uzasadnieniu przez nauczyciela (w sposób określony w Statucie szkoły). </w:t>
      </w:r>
    </w:p>
    <w:p w14:paraId="3BF18790" w14:textId="16DE9F6B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 xml:space="preserve">11. 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Szkoła może zdecydować (w Statucie), że oceny bieżące będą ocenami opisowymi.</w:t>
      </w:r>
    </w:p>
    <w:p w14:paraId="650085AE" w14:textId="53DFE245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 xml:space="preserve">12. 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Oceny opisowe powinna wskazywać potrzeby rozwojowe i edukacyjne ucznia związane z przezwyciężaniem trudności w nauce oraz rozwijaniem uzdolnień.</w:t>
      </w:r>
    </w:p>
    <w:p w14:paraId="7D4C8B49" w14:textId="7A1D2C9D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sz w:val="16"/>
          <w:szCs w:val="16"/>
        </w:rPr>
        <w:t xml:space="preserve">Przy ocenie opisowej nauczyciel zamiast wystawienia stopnia (ocenianie bieżące) w skali 1–6 pisze uczniowi informację zwrotną względem wykonanej przez niego pracy w formie komentarza. </w:t>
      </w:r>
    </w:p>
    <w:p w14:paraId="0E2AF247" w14:textId="2EC3ED09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sz w:val="16"/>
          <w:szCs w:val="16"/>
        </w:rPr>
        <w:t xml:space="preserve"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</w:t>
      </w:r>
      <w:r w:rsidRPr="4906B1C3">
        <w:rPr>
          <w:rFonts w:ascii="Verdana" w:eastAsia="Verdana" w:hAnsi="Verdana" w:cs="Verdana"/>
          <w:sz w:val="16"/>
          <w:szCs w:val="16"/>
        </w:rPr>
        <w:lastRenderedPageBreak/>
        <w:t>swoje wyniki, natomiast za testy/sprawdziany/kartkówki stawiać oceny w skali 1–6, stosowanie takiego mieszanego sposobu oceniania spełni dwie funkcje: pomoże uczniowi uczyć się i ułatwi wystawienie nauczycielowi oceny rocznej.</w:t>
      </w:r>
    </w:p>
    <w:p w14:paraId="3215E6DE" w14:textId="6D4CC34F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508DECA8" w14:textId="4A64C6D3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5A7FA78C" w14:textId="78932C5D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>II.</w:t>
      </w:r>
      <w:r w:rsidR="006C6B0E">
        <w:tab/>
      </w:r>
      <w:r w:rsidRPr="4906B1C3">
        <w:rPr>
          <w:rFonts w:ascii="Verdana" w:eastAsia="Verdana" w:hAnsi="Verdana" w:cs="Verdana"/>
          <w:b/>
          <w:bCs/>
          <w:sz w:val="16"/>
          <w:szCs w:val="16"/>
        </w:rPr>
        <w:t>Sposoby sprawdzania osiągnięć edukacyjnych</w:t>
      </w:r>
    </w:p>
    <w:p w14:paraId="757C191B" w14:textId="741E5B6C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</w:p>
    <w:p w14:paraId="435B185F" w14:textId="7BA1A217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sz w:val="16"/>
          <w:szCs w:val="16"/>
        </w:rPr>
        <w:t xml:space="preserve"> </w:t>
      </w:r>
    </w:p>
    <w:p w14:paraId="73E377C2" w14:textId="4279BB85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1.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 xml:space="preserve">Do sprawdzania wiedzy, umiejętności i postępów edukacyjnych ucznia stosuje się takie narzędzia jak: obserwacja ucznia w trakcie zajęć edukacyjnych – udział ucznia </w:t>
      </w:r>
      <w:r w:rsidR="006C6B0E">
        <w:br/>
      </w:r>
      <w:r w:rsidRPr="4906B1C3">
        <w:rPr>
          <w:rFonts w:ascii="Verdana" w:eastAsia="Verdana" w:hAnsi="Verdana" w:cs="Verdana"/>
          <w:sz w:val="16"/>
          <w:szCs w:val="16"/>
        </w:rPr>
        <w:t xml:space="preserve">w zajęciach, udział w ćwiczeniach, testy, sprawdziany, prace pisemne, kartkówki, wypowiedzi ustne. </w:t>
      </w:r>
    </w:p>
    <w:p w14:paraId="250D2771" w14:textId="1B30B426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2.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Uzyskane oceny są jawne, podlegają uzasadnieniu, a ocenione prace pisemne wglądowi.</w:t>
      </w:r>
    </w:p>
    <w:p w14:paraId="735A159C" w14:textId="608DC69A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3.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Każdą oceną można poprawić w trybie określonym w WO.</w:t>
      </w:r>
    </w:p>
    <w:p w14:paraId="239EF404" w14:textId="077DADAD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4.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Sprawdziany i ich zakres są zapowiadane z co najmniej jednotygodniowym wyprzedzeniem, kartkówki z bieżącego materiału nie podlegają tej zasadzie.</w:t>
      </w:r>
    </w:p>
    <w:p w14:paraId="7E1155B2" w14:textId="670DF008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5.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Sprawdziany, kartkówki i prace pisemne zapowiadane przez nauczyciela są obowiązkowe.</w:t>
      </w:r>
    </w:p>
    <w:p w14:paraId="0FAE77EB" w14:textId="41E2206B" w:rsidR="006C6B0E" w:rsidRPr="00E9601D" w:rsidRDefault="64D95438" w:rsidP="4906B1C3">
      <w:pPr>
        <w:pStyle w:val="Bezodstpw"/>
        <w:ind w:left="709" w:hanging="709"/>
      </w:pPr>
      <w:r w:rsidRPr="4906B1C3">
        <w:rPr>
          <w:rFonts w:ascii="Verdana" w:eastAsia="Verdana" w:hAnsi="Verdana" w:cs="Verdana"/>
          <w:sz w:val="16"/>
          <w:szCs w:val="16"/>
        </w:rPr>
        <w:t>6.</w:t>
      </w:r>
      <w:r w:rsidR="006C6B0E">
        <w:tab/>
      </w:r>
      <w:r w:rsidRPr="4906B1C3">
        <w:rPr>
          <w:rFonts w:ascii="Verdana" w:eastAsia="Verdana" w:hAnsi="Verdana" w:cs="Verdana"/>
          <w:sz w:val="16"/>
          <w:szCs w:val="16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43DB37FA" w14:textId="3BCC52DB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sz w:val="16"/>
          <w:szCs w:val="16"/>
        </w:rPr>
        <w:t xml:space="preserve"> </w:t>
      </w:r>
    </w:p>
    <w:p w14:paraId="40C8C158" w14:textId="3655869E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sz w:val="16"/>
          <w:szCs w:val="16"/>
        </w:rPr>
        <w:t xml:space="preserve"> </w:t>
      </w:r>
    </w:p>
    <w:p w14:paraId="12CEFC2B" w14:textId="65C125C3" w:rsidR="006C6B0E" w:rsidRPr="00E9601D" w:rsidRDefault="64D95438" w:rsidP="4906B1C3">
      <w:pPr>
        <w:pStyle w:val="Bezodstpw"/>
      </w:pPr>
      <w:r w:rsidRPr="4906B1C3">
        <w:rPr>
          <w:rFonts w:ascii="Verdana" w:eastAsia="Verdana" w:hAnsi="Verdana" w:cs="Verdana"/>
          <w:b/>
          <w:bCs/>
          <w:sz w:val="16"/>
          <w:szCs w:val="16"/>
        </w:rPr>
        <w:t>III. Wymagania edukacyjne</w:t>
      </w:r>
    </w:p>
    <w:p w14:paraId="45FB0818" w14:textId="56EA142F" w:rsidR="006C6B0E" w:rsidRPr="00E9601D" w:rsidRDefault="006C6B0E" w:rsidP="4906B1C3">
      <w:pPr>
        <w:pStyle w:val="Domynie"/>
        <w:rPr>
          <w:rFonts w:ascii="Verdana" w:hAnsi="Verdana" w:cs="Times New Roman"/>
        </w:rPr>
      </w:pPr>
    </w:p>
    <w:p w14:paraId="049F31CB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53128261" w14:textId="77777777" w:rsidR="00D005B3" w:rsidRDefault="00D005B3" w:rsidP="00D005B3">
      <w:pPr>
        <w:rPr>
          <w:rFonts w:ascii="Verdana" w:hAnsi="Verdana"/>
          <w:sz w:val="16"/>
          <w:szCs w:val="16"/>
        </w:rPr>
      </w:pPr>
    </w:p>
    <w:p w14:paraId="62486C05" w14:textId="77777777" w:rsidR="00EE6727" w:rsidRPr="00EE6727" w:rsidRDefault="00EE6727" w:rsidP="00D005B3">
      <w:pPr>
        <w:rPr>
          <w:rFonts w:ascii="Verdana" w:hAnsi="Verdana"/>
          <w:sz w:val="16"/>
          <w:szCs w:val="16"/>
        </w:rPr>
      </w:pPr>
    </w:p>
    <w:p w14:paraId="4101652C" w14:textId="77777777" w:rsidR="00EE6727" w:rsidRDefault="00EE6727" w:rsidP="00D005B3">
      <w:pPr>
        <w:jc w:val="center"/>
        <w:rPr>
          <w:rFonts w:ascii="Verdana" w:hAnsi="Verdana"/>
          <w:sz w:val="28"/>
          <w:szCs w:val="28"/>
        </w:rPr>
      </w:pPr>
    </w:p>
    <w:p w14:paraId="4ECB32A9" w14:textId="77777777" w:rsidR="00D005B3" w:rsidRDefault="006C6B0E" w:rsidP="00D005B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  <w:r w:rsidR="00D005B3" w:rsidRPr="00EE6727">
        <w:rPr>
          <w:rFonts w:ascii="Verdana" w:hAnsi="Verdana"/>
          <w:sz w:val="28"/>
          <w:szCs w:val="28"/>
        </w:rPr>
        <w:lastRenderedPageBreak/>
        <w:t>Kryteria oceniania ogólne</w:t>
      </w:r>
    </w:p>
    <w:p w14:paraId="4B99056E" w14:textId="77777777" w:rsidR="00522A25" w:rsidRPr="00EE6727" w:rsidRDefault="00522A25" w:rsidP="00D005B3">
      <w:pPr>
        <w:jc w:val="center"/>
        <w:rPr>
          <w:rFonts w:ascii="Verdana" w:hAnsi="Verdana"/>
          <w:sz w:val="28"/>
          <w:szCs w:val="28"/>
        </w:rPr>
      </w:pPr>
    </w:p>
    <w:p w14:paraId="1299C43A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D005B3" w:rsidRPr="00EE6727" w14:paraId="422BB159" w14:textId="77777777" w:rsidTr="4906B1C3">
        <w:tc>
          <w:tcPr>
            <w:tcW w:w="1984" w:type="dxa"/>
            <w:vMerge w:val="restart"/>
          </w:tcPr>
          <w:p w14:paraId="4DDBEF0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gridSpan w:val="3"/>
          </w:tcPr>
          <w:p w14:paraId="37626859" w14:textId="05D67E2E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</w:t>
            </w:r>
            <w:r w:rsidR="66826480" w:rsidRPr="4906B1C3">
              <w:rPr>
                <w:rFonts w:ascii="Verdana" w:hAnsi="Verdana"/>
                <w:sz w:val="16"/>
                <w:szCs w:val="16"/>
              </w:rPr>
              <w:t xml:space="preserve"> OSIĄGNIĘĆ</w:t>
            </w:r>
            <w:r w:rsidRPr="4906B1C3">
              <w:rPr>
                <w:rFonts w:ascii="Verdana" w:hAnsi="Verdana"/>
                <w:sz w:val="16"/>
                <w:szCs w:val="16"/>
              </w:rPr>
              <w:t xml:space="preserve"> PODSTAWOWY</w:t>
            </w:r>
          </w:p>
        </w:tc>
        <w:tc>
          <w:tcPr>
            <w:tcW w:w="6522" w:type="dxa"/>
            <w:gridSpan w:val="3"/>
          </w:tcPr>
          <w:p w14:paraId="675583F7" w14:textId="4D51D1AA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 xml:space="preserve">POZIOM </w:t>
            </w:r>
            <w:r w:rsidR="05B4095D" w:rsidRPr="4906B1C3">
              <w:rPr>
                <w:rFonts w:ascii="Verdana" w:hAnsi="Verdana"/>
                <w:sz w:val="16"/>
                <w:szCs w:val="16"/>
              </w:rPr>
              <w:t xml:space="preserve">OSIĄGNIĘĆ </w:t>
            </w:r>
            <w:r w:rsidRPr="4906B1C3">
              <w:rPr>
                <w:rFonts w:ascii="Verdana" w:hAnsi="Verdana"/>
                <w:sz w:val="16"/>
                <w:szCs w:val="16"/>
              </w:rPr>
              <w:t>PONADPODSTAWOWY</w:t>
            </w:r>
          </w:p>
        </w:tc>
      </w:tr>
      <w:tr w:rsidR="00D005B3" w:rsidRPr="00EE6727" w14:paraId="3B7F2B23" w14:textId="77777777" w:rsidTr="4906B1C3">
        <w:tc>
          <w:tcPr>
            <w:tcW w:w="1984" w:type="dxa"/>
            <w:vMerge/>
          </w:tcPr>
          <w:p w14:paraId="3461D77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BA669D" w14:textId="38C7839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D63769" w14:textId="4CAA60E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NIEDOSTATECZN</w:t>
            </w:r>
            <w:r w:rsidR="154DC066" w:rsidRPr="4906B1C3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7523D5D2" w14:textId="3024FADA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3E8732" w14:textId="4D0F452B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05DBB73C" w:rsidRPr="4906B1C3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09AF3E7A" w14:textId="7E4DE69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5CDE7A" w14:textId="3B724F2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2A5FBC9D" w:rsidRPr="4906B1C3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3A8C478E" w14:textId="2001319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DA07F2" w14:textId="0F43B630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0E132A0F" w:rsidRPr="4906B1C3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126" w:type="dxa"/>
          </w:tcPr>
          <w:p w14:paraId="7712C865" w14:textId="00A4364B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B6FBE1" w14:textId="005D4396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5A1F6676" w:rsidRPr="4906B1C3">
              <w:rPr>
                <w:rFonts w:ascii="Verdana" w:hAnsi="Verdana"/>
                <w:sz w:val="16"/>
                <w:szCs w:val="16"/>
              </w:rPr>
              <w:t>Y</w:t>
            </w:r>
          </w:p>
        </w:tc>
        <w:tc>
          <w:tcPr>
            <w:tcW w:w="2270" w:type="dxa"/>
          </w:tcPr>
          <w:p w14:paraId="356C7A91" w14:textId="73AAB9E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E150F3" w14:textId="57A951B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CELUJĄC</w:t>
            </w:r>
            <w:r w:rsidR="2D938D17" w:rsidRPr="4906B1C3">
              <w:rPr>
                <w:rFonts w:ascii="Verdana" w:hAnsi="Verdana"/>
                <w:sz w:val="16"/>
                <w:szCs w:val="16"/>
              </w:rPr>
              <w:t>Y</w:t>
            </w:r>
          </w:p>
        </w:tc>
      </w:tr>
      <w:tr w:rsidR="00D005B3" w:rsidRPr="00EE6727" w14:paraId="3B7DA7C6" w14:textId="77777777" w:rsidTr="4906B1C3">
        <w:tc>
          <w:tcPr>
            <w:tcW w:w="1984" w:type="dxa"/>
          </w:tcPr>
          <w:p w14:paraId="3CF2D8B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B7827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4E7F1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</w:tcPr>
          <w:p w14:paraId="3C81C8C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7FAF03A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14:paraId="381E6FE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9080B2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14:paraId="3CF3E653" w14:textId="77777777" w:rsidR="00D005B3" w:rsidRPr="00EE6727" w:rsidRDefault="00EE6727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5C459D6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270" w:type="dxa"/>
          </w:tcPr>
          <w:p w14:paraId="1FC3994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70A55A6D" w14:textId="77777777" w:rsidTr="4906B1C3">
        <w:tc>
          <w:tcPr>
            <w:tcW w:w="1984" w:type="dxa"/>
          </w:tcPr>
          <w:p w14:paraId="6EC3A22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Wiadomości:</w:t>
            </w:r>
          </w:p>
          <w:p w14:paraId="2327764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środki językowe,</w:t>
            </w:r>
          </w:p>
          <w:p w14:paraId="683695E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fonetyka,</w:t>
            </w:r>
          </w:p>
          <w:p w14:paraId="09D51C1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6" w:type="dxa"/>
            <w:vMerge w:val="restart"/>
          </w:tcPr>
          <w:p w14:paraId="0562CB0E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4CE0A41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2EBF3C5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D98A12B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946DB82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997CC1D" w14:textId="77777777" w:rsidR="00EE6727" w:rsidRDefault="00EE6727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2065CD3F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nie spełnia większości kryteriów, by otrzymać ocenę dopuszczającą, tj. nie opanował podstawowej wiedzy i nie potrafi wykonać zadań o elementarnym stopniu trudności, nawet z pomocą nauczyciela. </w:t>
            </w:r>
          </w:p>
          <w:p w14:paraId="181EF17B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Braki w wiadomościach i umiejętnościach są na tyle rozległe, że uniemożliwiają mu naukę na kolejnych etapach.</w:t>
            </w:r>
          </w:p>
          <w:p w14:paraId="110FFD37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B69937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99E41E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2AB1E6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ograniczoną liczbę podstawowych słów i wyrażeń,</w:t>
            </w:r>
          </w:p>
          <w:p w14:paraId="0352DB6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</w:p>
          <w:p w14:paraId="57F9567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14:paraId="14BF54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0468A8B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14:paraId="655669E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13908E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część wprowadzonych słów i wyrażeń,</w:t>
            </w:r>
          </w:p>
          <w:p w14:paraId="09858B4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06C9A32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7CB1E9E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leksykalno-gramatycznych w trudniejszych zadaniach.</w:t>
            </w:r>
          </w:p>
        </w:tc>
        <w:tc>
          <w:tcPr>
            <w:tcW w:w="2126" w:type="dxa"/>
          </w:tcPr>
          <w:p w14:paraId="79D2B0C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CE709D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większość wprowadzonych słów i wyrażeń,</w:t>
            </w:r>
          </w:p>
          <w:p w14:paraId="073ACDC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46ABDB2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4D84E8A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</w:tcPr>
          <w:p w14:paraId="38D72C0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49A159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zna wszystkie wprowadzone słowa i wyrażenia,</w:t>
            </w:r>
          </w:p>
          <w:p w14:paraId="73E0C72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</w:p>
          <w:p w14:paraId="4229D86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14:paraId="488027B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5013AB1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14:paraId="3FE9F23F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F72F646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8CE6F91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1CDCEAD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BB9E253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3DE523C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2E56223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7547A01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043CB0F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7459315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537F28F" w14:textId="77777777" w:rsidR="00EE6727" w:rsidRDefault="00EE6727" w:rsidP="00127324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3407E72" w14:textId="77777777" w:rsidR="00AA3756" w:rsidRPr="007B0795" w:rsidRDefault="00AA3756" w:rsidP="00AA375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6DFB9E20" w14:textId="77777777" w:rsidR="00AA3756" w:rsidRPr="007B0795" w:rsidRDefault="00AA3756" w:rsidP="00AA375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0DF9E56" w14:textId="77777777" w:rsidR="00AA3756" w:rsidRPr="007B0795" w:rsidRDefault="00AA3756" w:rsidP="00AA3756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44E871BC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44A5D23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8610EB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37805D2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463F29E8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858838E" w14:textId="77777777" w:rsidR="00AA3756" w:rsidRPr="007B0795" w:rsidRDefault="00AA3756" w:rsidP="00AA3756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*W świetle obowiązujących przepisów </w:t>
            </w: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lastRenderedPageBreak/>
              <w:t>ocena ucznia ma wynikać ze stopnia przyswojenia przez niego treści wynikających z podstawy programowej.</w:t>
            </w:r>
          </w:p>
          <w:p w14:paraId="7865E59E" w14:textId="77777777" w:rsidR="00D005B3" w:rsidRPr="00EE6727" w:rsidRDefault="00AA3756" w:rsidP="00AA3756">
            <w:pPr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14:paraId="3B7B4B86" w14:textId="77777777" w:rsidR="00D005B3" w:rsidRPr="00EE6727" w:rsidRDefault="00D005B3" w:rsidP="0012732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A0FF5F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D005B3" w:rsidRPr="00EE6727" w14:paraId="386AF30F" w14:textId="77777777" w:rsidTr="4906B1C3">
        <w:tc>
          <w:tcPr>
            <w:tcW w:w="1984" w:type="dxa"/>
            <w:vMerge w:val="restart"/>
          </w:tcPr>
          <w:p w14:paraId="1A0AA4D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E6727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</w:tcPr>
          <w:p w14:paraId="5630AD6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B16C1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0908E8E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4D7A4CC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14:paraId="570CF88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ograniczonym stopniu rozwiązuje zadania na słuchanie – rozumie pojedyncze słowa.</w:t>
            </w:r>
          </w:p>
        </w:tc>
        <w:tc>
          <w:tcPr>
            <w:tcW w:w="2126" w:type="dxa"/>
          </w:tcPr>
          <w:p w14:paraId="38B8C62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Recepcja </w:t>
            </w:r>
          </w:p>
          <w:p w14:paraId="6D8299B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30769BF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B57C6C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słuchanie.</w:t>
            </w:r>
          </w:p>
        </w:tc>
        <w:tc>
          <w:tcPr>
            <w:tcW w:w="2126" w:type="dxa"/>
          </w:tcPr>
          <w:p w14:paraId="1D9015E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Recepcja </w:t>
            </w:r>
          </w:p>
          <w:p w14:paraId="04C7A45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2779120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589251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zadania na słuchanie.</w:t>
            </w:r>
          </w:p>
        </w:tc>
        <w:tc>
          <w:tcPr>
            <w:tcW w:w="2126" w:type="dxa"/>
          </w:tcPr>
          <w:p w14:paraId="70453F6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Recepcja </w:t>
            </w:r>
          </w:p>
          <w:p w14:paraId="639D191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2692046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AE6A3B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zadania na słuchanie,</w:t>
            </w:r>
          </w:p>
          <w:p w14:paraId="398A5D9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6182907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14:paraId="2BA226A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D005B3" w:rsidRPr="00EE6727" w14:paraId="75BCE60A" w14:textId="77777777" w:rsidTr="4906B1C3">
        <w:trPr>
          <w:trHeight w:val="4910"/>
        </w:trPr>
        <w:tc>
          <w:tcPr>
            <w:tcW w:w="1984" w:type="dxa"/>
            <w:vMerge/>
          </w:tcPr>
          <w:p w14:paraId="17AD93B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DE4B5B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DA57D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3E387DF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wypowiedzi ucznia nie są płynne</w:t>
            </w:r>
          </w:p>
          <w:p w14:paraId="1F5195A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niewielką część istotnych informacji,</w:t>
            </w:r>
          </w:p>
          <w:p w14:paraId="0678F7E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słownictwa i struktur,</w:t>
            </w:r>
          </w:p>
          <w:p w14:paraId="568A444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leksykalno-gramatyczne.</w:t>
            </w:r>
          </w:p>
        </w:tc>
        <w:tc>
          <w:tcPr>
            <w:tcW w:w="2126" w:type="dxa"/>
          </w:tcPr>
          <w:p w14:paraId="1EE7C9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1BBD29E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EE6727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płynne, ale mają dostateczną długość,</w:t>
            </w:r>
          </w:p>
          <w:p w14:paraId="38113F2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większość istotnych informacji,</w:t>
            </w:r>
          </w:p>
          <w:p w14:paraId="6EB4CF3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328220B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leksykalno-gramatycznych.</w:t>
            </w:r>
          </w:p>
          <w:p w14:paraId="66204FF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88CC3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76A2E50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</w:t>
            </w:r>
            <w:r w:rsidRPr="00EE6727" w:rsidDel="00BD690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ucznia są dość płynne i mają odpowiednią długość,</w:t>
            </w:r>
          </w:p>
          <w:p w14:paraId="02EE459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wszystkie istotne informacje,</w:t>
            </w:r>
          </w:p>
          <w:p w14:paraId="4E63839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27A9856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adekwatne do tematu słownictwo </w:t>
            </w:r>
          </w:p>
          <w:p w14:paraId="24B83CC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i struktury,</w:t>
            </w:r>
          </w:p>
          <w:p w14:paraId="0FD9C45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komunikacji.</w:t>
            </w:r>
          </w:p>
        </w:tc>
        <w:tc>
          <w:tcPr>
            <w:tcW w:w="2126" w:type="dxa"/>
          </w:tcPr>
          <w:p w14:paraId="007DE8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5FDB65D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 ucznia są płynne i mają odpowiednią długość,</w:t>
            </w:r>
          </w:p>
          <w:p w14:paraId="202FBEF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wszystkie wymagane informacje,</w:t>
            </w:r>
          </w:p>
          <w:p w14:paraId="1D70A95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wypowiedzi są logiczne i spójne,</w:t>
            </w:r>
          </w:p>
          <w:p w14:paraId="60F6C4F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445181E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leksykalno-gramatyczne.</w:t>
            </w:r>
          </w:p>
          <w:p w14:paraId="2DBF0D7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B62F1B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02F2C34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80A4E5D" w14:textId="77777777" w:rsidR="00D005B3" w:rsidRPr="00EE6727" w:rsidRDefault="00D005B3" w:rsidP="0012732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14:paraId="1921983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296FEF7D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7194DBDC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769D0D3C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54CD245A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  <w:r w:rsidRPr="00EE6727">
        <w:rPr>
          <w:rFonts w:ascii="Verdana" w:hAnsi="Verdana"/>
          <w:sz w:val="16"/>
          <w:szCs w:val="16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3260"/>
        <w:gridCol w:w="3260"/>
        <w:gridCol w:w="256"/>
        <w:gridCol w:w="28"/>
        <w:gridCol w:w="3095"/>
      </w:tblGrid>
      <w:tr w:rsidR="00D005B3" w:rsidRPr="00EE6727" w14:paraId="1231BE67" w14:textId="77777777" w:rsidTr="4906B1C3">
        <w:tc>
          <w:tcPr>
            <w:tcW w:w="14861" w:type="dxa"/>
            <w:gridSpan w:val="7"/>
            <w:shd w:val="clear" w:color="auto" w:fill="D9D9D9" w:themeFill="background1" w:themeFillShade="D9"/>
          </w:tcPr>
          <w:p w14:paraId="36FEB5B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D005B3" w:rsidRPr="00EE6727" w14:paraId="40F72F09" w14:textId="77777777" w:rsidTr="4906B1C3">
        <w:tc>
          <w:tcPr>
            <w:tcW w:w="14861" w:type="dxa"/>
            <w:gridSpan w:val="7"/>
            <w:shd w:val="clear" w:color="auto" w:fill="00B050"/>
          </w:tcPr>
          <w:p w14:paraId="0790C59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HELLO!</w:t>
            </w:r>
          </w:p>
        </w:tc>
      </w:tr>
      <w:tr w:rsidR="00D005B3" w:rsidRPr="00EE6727" w14:paraId="4818EDC9" w14:textId="77777777" w:rsidTr="4906B1C3">
        <w:tc>
          <w:tcPr>
            <w:tcW w:w="1560" w:type="dxa"/>
            <w:shd w:val="clear" w:color="auto" w:fill="E0E0E0"/>
          </w:tcPr>
          <w:p w14:paraId="30D7AA6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A6E83CE" w14:textId="1C8AD18B" w:rsidR="00D005B3" w:rsidRPr="00EE6727" w:rsidRDefault="6291E51F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7196D06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740F21" w14:textId="0823C39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7A4575AE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34FF1C9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6D072C0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1BE90B" w14:textId="5ED0428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6595252A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48A2191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14:paraId="6BD18F9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FFEF3C" w14:textId="76E90A5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7BE2DE13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238601F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0F3CABC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D87B92" w14:textId="6B331A0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58AE2710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B08B5D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297DD8BD" w14:textId="77777777" w:rsidTr="4906B1C3">
        <w:tc>
          <w:tcPr>
            <w:tcW w:w="1560" w:type="dxa"/>
            <w:shd w:val="clear" w:color="auto" w:fill="E0E0E0"/>
          </w:tcPr>
          <w:p w14:paraId="16DEB4A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AD9C6F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294F45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E7CD75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3"/>
          </w:tcPr>
          <w:p w14:paraId="2FC2CA8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2BCC3FB2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D005B3" w:rsidRPr="00EE6727" w14:paraId="2B27BDFD" w14:textId="77777777" w:rsidTr="4906B1C3">
        <w:tc>
          <w:tcPr>
            <w:tcW w:w="1560" w:type="dxa"/>
            <w:vMerge w:val="restart"/>
            <w:shd w:val="clear" w:color="auto" w:fill="E0E0E0"/>
          </w:tcPr>
          <w:p w14:paraId="1BC5E8F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1C288EE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48F5FF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736F3F4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0AE8F4F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544" w:type="dxa"/>
            <w:gridSpan w:val="3"/>
          </w:tcPr>
          <w:p w14:paraId="1485E9E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095" w:type="dxa"/>
          </w:tcPr>
          <w:p w14:paraId="6A60F9D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2-3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2A380F4E" w14:textId="77777777" w:rsidTr="4906B1C3">
        <w:tc>
          <w:tcPr>
            <w:tcW w:w="1560" w:type="dxa"/>
            <w:vMerge/>
          </w:tcPr>
          <w:p w14:paraId="4B1F511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2AC5B2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3E6DDB5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544" w:type="dxa"/>
            <w:gridSpan w:val="3"/>
          </w:tcPr>
          <w:p w14:paraId="2847E26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095" w:type="dxa"/>
          </w:tcPr>
          <w:p w14:paraId="6801B84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1FCA542B" w14:textId="77777777" w:rsidTr="4906B1C3">
        <w:tc>
          <w:tcPr>
            <w:tcW w:w="1560" w:type="dxa"/>
            <w:vMerge/>
          </w:tcPr>
          <w:p w14:paraId="65F9C3D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6"/>
          </w:tcPr>
          <w:p w14:paraId="5DEB7867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Kolory</w:t>
            </w:r>
            <w:proofErr w:type="spellEnd"/>
          </w:p>
          <w:p w14:paraId="5FCE6FDF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Zwroty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 na </w:t>
            </w: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powitanie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pożegnanie</w:t>
            </w:r>
            <w:proofErr w:type="spellEnd"/>
          </w:p>
          <w:p w14:paraId="5F1C73AA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I’m (Anna), This is (Tomek).</w:t>
            </w:r>
          </w:p>
          <w:p w14:paraId="678AF328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1-10</w:t>
            </w:r>
          </w:p>
          <w:p w14:paraId="4AAF80C7" w14:textId="77777777" w:rsidR="00D005B3" w:rsidRPr="00EE6727" w:rsidRDefault="00D005B3" w:rsidP="00D005B3">
            <w:pPr>
              <w:numPr>
                <w:ilvl w:val="0"/>
                <w:numId w:val="37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Polecenia i pytania dotyczące kolorów i liczb.</w:t>
            </w:r>
          </w:p>
        </w:tc>
      </w:tr>
      <w:tr w:rsidR="00D005B3" w:rsidRPr="00EE6727" w14:paraId="7F490674" w14:textId="77777777" w:rsidTr="4906B1C3">
        <w:trPr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502314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55372A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1F3B140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681F85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48BC3F8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516" w:type="dxa"/>
            <w:gridSpan w:val="2"/>
          </w:tcPr>
          <w:p w14:paraId="3E9E03C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4FE9878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123" w:type="dxa"/>
            <w:gridSpan w:val="2"/>
          </w:tcPr>
          <w:p w14:paraId="42728D9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95EDE4A" w14:textId="77777777" w:rsidTr="4906B1C3">
        <w:trPr>
          <w:trHeight w:val="1855"/>
        </w:trPr>
        <w:tc>
          <w:tcPr>
            <w:tcW w:w="1560" w:type="dxa"/>
            <w:vMerge/>
          </w:tcPr>
          <w:p w14:paraId="562C75D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4AB4A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664355A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4C759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B7EC5A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2B0E3B5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kolory i liczby zgodnie z usłyszanymi nazwami,</w:t>
            </w:r>
          </w:p>
          <w:p w14:paraId="5473929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reaguje adekwatnie na powitanie i pożegnanie,</w:t>
            </w:r>
          </w:p>
          <w:p w14:paraId="1336E4A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przedstawia się innym,</w:t>
            </w:r>
          </w:p>
          <w:p w14:paraId="230F799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380BFBD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powtarza rymowanki.</w:t>
            </w:r>
          </w:p>
        </w:tc>
        <w:tc>
          <w:tcPr>
            <w:tcW w:w="3516" w:type="dxa"/>
            <w:gridSpan w:val="2"/>
          </w:tcPr>
          <w:p w14:paraId="2B28EF0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BCE79E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123" w:type="dxa"/>
            <w:gridSpan w:val="2"/>
          </w:tcPr>
          <w:p w14:paraId="05A254A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4D77E5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kolory i liczby,</w:t>
            </w:r>
          </w:p>
          <w:p w14:paraId="0E520AC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wita się i żegna z innymi,</w:t>
            </w:r>
          </w:p>
          <w:p w14:paraId="78D3632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przedstawia się,</w:t>
            </w:r>
          </w:p>
          <w:p w14:paraId="448BA93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0FE522E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mówi rymowanki.</w:t>
            </w:r>
          </w:p>
        </w:tc>
      </w:tr>
      <w:tr w:rsidR="00D005B3" w:rsidRPr="00EE6727" w14:paraId="45EDB056" w14:textId="77777777" w:rsidTr="4906B1C3">
        <w:tc>
          <w:tcPr>
            <w:tcW w:w="14861" w:type="dxa"/>
            <w:gridSpan w:val="7"/>
            <w:shd w:val="clear" w:color="auto" w:fill="00B050"/>
          </w:tcPr>
          <w:p w14:paraId="78109BE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FAVOURITE THINGS</w:t>
            </w:r>
          </w:p>
        </w:tc>
      </w:tr>
      <w:tr w:rsidR="00D005B3" w:rsidRPr="00EE6727" w14:paraId="3882787A" w14:textId="77777777" w:rsidTr="4906B1C3">
        <w:tc>
          <w:tcPr>
            <w:tcW w:w="1560" w:type="dxa"/>
            <w:shd w:val="clear" w:color="auto" w:fill="E0E0E0"/>
          </w:tcPr>
          <w:p w14:paraId="1A96511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0355A73" w14:textId="097C4A9F" w:rsidR="00D005B3" w:rsidRPr="00EE6727" w:rsidRDefault="5453B4C0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7DF4E37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18BCB" w14:textId="3AF708D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30DBEA01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44FB30F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1DA6542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72DB72" w14:textId="473F0D5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69D3BAC0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3041E39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2B00A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93533E" w14:textId="5823166B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377760AE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42C6D79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shd w:val="clear" w:color="auto" w:fill="99CCFF"/>
          </w:tcPr>
          <w:p w14:paraId="6E1831B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040072" w14:textId="018E438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33819B4B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4E11D2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2E879158" w14:textId="77777777" w:rsidTr="4906B1C3">
        <w:tc>
          <w:tcPr>
            <w:tcW w:w="1560" w:type="dxa"/>
            <w:shd w:val="clear" w:color="auto" w:fill="E0E0E0"/>
          </w:tcPr>
          <w:p w14:paraId="31126E5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E403A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B93CBB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1A33A58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2C66A00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7EB69DF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gridSpan w:val="3"/>
            <w:shd w:val="clear" w:color="auto" w:fill="99CCFF"/>
          </w:tcPr>
          <w:p w14:paraId="24ADD6FB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41E7FC2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74BFDF11" w14:textId="77777777" w:rsidTr="4906B1C3">
        <w:tc>
          <w:tcPr>
            <w:tcW w:w="1560" w:type="dxa"/>
            <w:vMerge w:val="restart"/>
            <w:shd w:val="clear" w:color="auto" w:fill="E0E0E0"/>
          </w:tcPr>
          <w:p w14:paraId="61F6152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975F0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344E34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0A5C87C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017C1BA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6B5FB42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  <w:gridSpan w:val="3"/>
          </w:tcPr>
          <w:p w14:paraId="3A64FB7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4–11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17A57CBE" w14:textId="77777777" w:rsidTr="4906B1C3">
        <w:tc>
          <w:tcPr>
            <w:tcW w:w="1560" w:type="dxa"/>
            <w:vMerge/>
          </w:tcPr>
          <w:p w14:paraId="62431CD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D07850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36A026E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00006F7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  <w:gridSpan w:val="3"/>
          </w:tcPr>
          <w:p w14:paraId="27F7C70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</w:tbl>
    <w:p w14:paraId="49E398E2" w14:textId="77777777" w:rsidR="00D005B3" w:rsidRPr="00EE6727" w:rsidRDefault="00D005B3" w:rsidP="00D005B3">
      <w:pPr>
        <w:pStyle w:val="Zawartotabeli"/>
        <w:rPr>
          <w:rFonts w:ascii="Verdana" w:hAnsi="Verdana"/>
          <w:b w:val="0"/>
          <w:sz w:val="16"/>
          <w:szCs w:val="16"/>
        </w:rPr>
        <w:sectPr w:rsidR="00D005B3" w:rsidRPr="00EE6727" w:rsidSect="00D005B3">
          <w:headerReference w:type="default" r:id="rId7"/>
          <w:type w:val="continuous"/>
          <w:pgSz w:w="16838" w:h="11906" w:orient="landscape"/>
          <w:pgMar w:top="850" w:right="992" w:bottom="1800" w:left="992" w:header="708" w:footer="283" w:gutter="0"/>
          <w:cols w:space="708"/>
          <w:docGrid w:linePitch="360" w:charSpace="12288"/>
        </w:sectPr>
      </w:pPr>
    </w:p>
    <w:tbl>
      <w:tblPr>
        <w:tblW w:w="148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3301"/>
      </w:tblGrid>
      <w:tr w:rsidR="00D005B3" w:rsidRPr="00EE6727" w14:paraId="74DDEC62" w14:textId="77777777" w:rsidTr="00127324">
        <w:trPr>
          <w:trHeight w:val="1739"/>
        </w:trPr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14:paraId="16287F2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tcBorders>
              <w:right w:val="single" w:sz="2" w:space="0" w:color="000000"/>
            </w:tcBorders>
          </w:tcPr>
          <w:p w14:paraId="215F7A4B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Ulubione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rzeczy</w:t>
            </w:r>
            <w:proofErr w:type="spellEnd"/>
          </w:p>
          <w:p w14:paraId="1977B074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Kolory</w:t>
            </w:r>
            <w:proofErr w:type="spellEnd"/>
          </w:p>
          <w:p w14:paraId="25441C6D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1-15</w:t>
            </w:r>
          </w:p>
          <w:p w14:paraId="01B3E284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big, small</w:t>
            </w:r>
          </w:p>
          <w:p w14:paraId="1C35B101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It’s a (bike), It isn’t a (scooter)</w:t>
            </w:r>
          </w:p>
          <w:p w14:paraId="6B92EE31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Pytanie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Is it a (scooter)?</w:t>
            </w:r>
          </w:p>
          <w:p w14:paraId="2CC4779D" w14:textId="77777777" w:rsidR="00D005B3" w:rsidRPr="00EE6727" w:rsidRDefault="00D005B3" w:rsidP="00D005B3">
            <w:pPr>
              <w:numPr>
                <w:ilvl w:val="0"/>
                <w:numId w:val="39"/>
              </w:numPr>
              <w:suppressAutoHyphens w:val="0"/>
              <w:snapToGrid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Polecenia i pytania dotyczące ulubionych rzeczy i liczb.</w:t>
            </w:r>
          </w:p>
        </w:tc>
      </w:tr>
    </w:tbl>
    <w:p w14:paraId="5BE93A62" w14:textId="77777777" w:rsidR="00D005B3" w:rsidRPr="00EE6727" w:rsidRDefault="00D005B3" w:rsidP="00D005B3">
      <w:pPr>
        <w:pStyle w:val="Zawartotabeli"/>
        <w:rPr>
          <w:rFonts w:ascii="Verdana" w:hAnsi="Verdana"/>
          <w:bCs/>
          <w:sz w:val="16"/>
          <w:szCs w:val="16"/>
        </w:rPr>
        <w:sectPr w:rsidR="00D005B3" w:rsidRPr="00EE6727" w:rsidSect="00724F14">
          <w:type w:val="continuous"/>
          <w:pgSz w:w="16838" w:h="11906" w:orient="landscape"/>
          <w:pgMar w:top="850" w:right="992" w:bottom="1800" w:left="992" w:header="708" w:footer="850" w:gutter="0"/>
          <w:cols w:num="2" w:space="708" w:equalWidth="0">
            <w:col w:w="7073" w:space="708"/>
            <w:col w:w="7073"/>
          </w:cols>
          <w:docGrid w:linePitch="360" w:charSpace="12288"/>
        </w:sect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2"/>
        <w:gridCol w:w="3405"/>
        <w:gridCol w:w="3263"/>
        <w:gridCol w:w="3263"/>
        <w:gridCol w:w="3379"/>
        <w:gridCol w:w="15"/>
      </w:tblGrid>
      <w:tr w:rsidR="00D005B3" w:rsidRPr="00EE6727" w14:paraId="65FBC4B4" w14:textId="77777777" w:rsidTr="4906B1C3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tcBorders>
              <w:top w:val="single" w:sz="2" w:space="0" w:color="000000" w:themeColor="text1"/>
            </w:tcBorders>
            <w:shd w:val="clear" w:color="auto" w:fill="E0E0E0"/>
          </w:tcPr>
          <w:p w14:paraId="384BA73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85E29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  <w:tcBorders>
              <w:top w:val="single" w:sz="2" w:space="0" w:color="000000" w:themeColor="text1"/>
            </w:tcBorders>
          </w:tcPr>
          <w:p w14:paraId="356AF86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  <w:tcBorders>
              <w:top w:val="single" w:sz="2" w:space="0" w:color="000000" w:themeColor="text1"/>
            </w:tcBorders>
          </w:tcPr>
          <w:p w14:paraId="0C3279F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  <w:tcBorders>
              <w:top w:val="single" w:sz="2" w:space="0" w:color="000000" w:themeColor="text1"/>
            </w:tcBorders>
          </w:tcPr>
          <w:p w14:paraId="41936FBF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5B52AF3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  <w:tcBorders>
              <w:top w:val="single" w:sz="2" w:space="0" w:color="000000" w:themeColor="text1"/>
            </w:tcBorders>
          </w:tcPr>
          <w:p w14:paraId="1521C06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AF62C55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34B3F2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C04A9F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7D34F5C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204AD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085D11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7EAF435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ulubione rzeczy, liczby, kolory i przymiotniki zgodnie z usłyszanymi nazwami,</w:t>
            </w:r>
          </w:p>
          <w:p w14:paraId="0A7E48F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6A70991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1C5194A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z problemami śpiewa piosenkę czy powtarza historyjkę,</w:t>
            </w:r>
          </w:p>
          <w:p w14:paraId="0487D41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ulubioną rzecz lub wygląd robota,</w:t>
            </w:r>
          </w:p>
          <w:p w14:paraId="34B9305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zapisuje nazwy ulubionych rzeczy i liczb.</w:t>
            </w:r>
          </w:p>
        </w:tc>
        <w:tc>
          <w:tcPr>
            <w:tcW w:w="3260" w:type="dxa"/>
          </w:tcPr>
          <w:p w14:paraId="4A74D30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460267D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79" w:type="dxa"/>
          </w:tcPr>
          <w:p w14:paraId="5592A14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053F1C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ulubione rzeczy, liczby, kolory i przymiotniki</w:t>
            </w:r>
          </w:p>
          <w:p w14:paraId="1BA64AF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ulubiona rzecz i wygląd robota,</w:t>
            </w:r>
          </w:p>
          <w:p w14:paraId="3CD28AB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2E1F8AB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ulubionych rzeczy i liczb,</w:t>
            </w:r>
          </w:p>
          <w:p w14:paraId="4110265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śpiewa piosenkę czy odgrywa historyjkę.</w:t>
            </w:r>
          </w:p>
          <w:p w14:paraId="3E21D5D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zapisuje nazwy ulubionych rzeczy i liczb.</w:t>
            </w:r>
          </w:p>
        </w:tc>
      </w:tr>
      <w:tr w:rsidR="00D005B3" w:rsidRPr="00EE6727" w14:paraId="3B93D7E9" w14:textId="77777777" w:rsidTr="4906B1C3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E0E0E0"/>
          </w:tcPr>
          <w:p w14:paraId="576213F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1 </w:t>
            </w:r>
          </w:p>
        </w:tc>
      </w:tr>
      <w:tr w:rsidR="00D005B3" w:rsidRPr="00EE6727" w14:paraId="7ADA8F93" w14:textId="77777777" w:rsidTr="4906B1C3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00B050"/>
          </w:tcPr>
          <w:p w14:paraId="64DA3E7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FAMILY</w:t>
            </w:r>
          </w:p>
        </w:tc>
      </w:tr>
      <w:tr w:rsidR="00D005B3" w:rsidRPr="00EE6727" w14:paraId="4E04C0C2" w14:textId="77777777" w:rsidTr="4906B1C3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0B4020A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7FE591C" w14:textId="358302DF" w:rsidR="00D005B3" w:rsidRPr="00EE6727" w:rsidRDefault="5C5FE1C9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1D7B270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10F7C7" w14:textId="61BFF3A6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6AE409C1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4F904CB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06971CD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0EA833" w14:textId="2A144820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4222CA22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2A1F701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3EFCA4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FEBCF1" w14:textId="177BFA8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68DB08F9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F96A72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99CCFF"/>
          </w:tcPr>
          <w:p w14:paraId="5B95CD1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2E5372" w14:textId="79E002A9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672D0B72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220BBB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0572DD07" w14:textId="77777777" w:rsidTr="4906B1C3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13CB595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D9C8D3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1F9E8D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3A85EC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088099D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775D075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7A206A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shd w:val="clear" w:color="auto" w:fill="99CCFF"/>
          </w:tcPr>
          <w:p w14:paraId="64B425E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WYSOKI STOPIEŃ SPEŁNI</w:t>
            </w:r>
            <w:r w:rsidR="00EE0066">
              <w:rPr>
                <w:rFonts w:ascii="Verdana" w:hAnsi="Verdana"/>
                <w:sz w:val="16"/>
                <w:szCs w:val="16"/>
              </w:rPr>
              <w:t>E</w:t>
            </w:r>
            <w:r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50EA4FD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65FCC8BB" w14:textId="77777777" w:rsidTr="4906B1C3">
        <w:trPr>
          <w:gridAfter w:val="1"/>
          <w:wAfter w:w="15" w:type="dxa"/>
        </w:trPr>
        <w:tc>
          <w:tcPr>
            <w:tcW w:w="1560" w:type="dxa"/>
            <w:vMerge w:val="restart"/>
            <w:shd w:val="clear" w:color="auto" w:fill="E0E0E0"/>
          </w:tcPr>
          <w:p w14:paraId="5837215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1932E7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2739BB1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3D7349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14EFF83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79DAC33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</w:tcPr>
          <w:p w14:paraId="7062D7B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12-19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64C13886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675E05E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99166A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5812D9C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2384A5E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</w:tcPr>
          <w:p w14:paraId="502639A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5354D1A8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2FC17F8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4"/>
          </w:tcPr>
          <w:p w14:paraId="030F9040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Członkowie rodziny</w:t>
            </w:r>
          </w:p>
          <w:p w14:paraId="5922B18B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Zwierzęta</w:t>
            </w:r>
          </w:p>
          <w:p w14:paraId="29E848DD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Liczby 1-15</w:t>
            </w:r>
          </w:p>
          <w:p w14:paraId="2B912E1C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Ulubione rzeczy</w:t>
            </w:r>
          </w:p>
          <w:p w14:paraId="1BAD47F2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I’ve got/ I haven’t got a (brother), This is … .</w:t>
            </w:r>
          </w:p>
          <w:p w14:paraId="25DD5771" w14:textId="77777777" w:rsidR="00D005B3" w:rsidRPr="00EE6727" w:rsidRDefault="00D005B3" w:rsidP="00D005B3">
            <w:pPr>
              <w:numPr>
                <w:ilvl w:val="0"/>
                <w:numId w:val="10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Polecenia i pytania dotyczące członków rodziny, zwierząt, liczb i ulubionych rzeczy.</w:t>
            </w:r>
          </w:p>
        </w:tc>
      </w:tr>
      <w:tr w:rsidR="00D005B3" w:rsidRPr="00EE6727" w14:paraId="635546A0" w14:textId="77777777" w:rsidTr="4906B1C3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0A4F722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2C7CB5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</w:tcPr>
          <w:p w14:paraId="490BB37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0F6AECC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</w:tcPr>
          <w:p w14:paraId="54857A7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2C6D8409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</w:tcPr>
          <w:p w14:paraId="363A12E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2EC14818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5AE48A4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0D59D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50F40D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EE993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60F0826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06CAEA2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członków rodziny zgodnie z usłyszanymi nazwami,</w:t>
            </w:r>
          </w:p>
          <w:p w14:paraId="74D58E2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rozumie liczby 1-15,</w:t>
            </w:r>
          </w:p>
          <w:p w14:paraId="2244E66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reaguje na niektóre polecenia i pytania dotyczące poznanego materiału,</w:t>
            </w:r>
          </w:p>
          <w:p w14:paraId="3AF1ECD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482BD7F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siebie i swoją rodzinę,</w:t>
            </w:r>
          </w:p>
          <w:p w14:paraId="75CACBC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0" w:type="dxa"/>
          </w:tcPr>
          <w:p w14:paraId="01864C0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593A313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79" w:type="dxa"/>
          </w:tcPr>
          <w:p w14:paraId="7356238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A53A80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członków rodziny,</w:t>
            </w:r>
          </w:p>
          <w:p w14:paraId="6B9DF74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siebie i swoją rodzinę,</w:t>
            </w:r>
          </w:p>
          <w:p w14:paraId="63ADD28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liczby 1-15,</w:t>
            </w:r>
          </w:p>
          <w:p w14:paraId="0726BCE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reaguje na polecenia i pytania dotyczące poznanego materiału,</w:t>
            </w:r>
          </w:p>
          <w:p w14:paraId="5D159EC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członków rodziny,</w:t>
            </w:r>
          </w:p>
          <w:p w14:paraId="3D14392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</w:t>
            </w:r>
            <w:r w:rsidR="00EE672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odgrywa historyjkę.</w:t>
            </w:r>
          </w:p>
        </w:tc>
      </w:tr>
      <w:tr w:rsidR="00D005B3" w:rsidRPr="00EE6727" w14:paraId="7AA23765" w14:textId="77777777" w:rsidTr="4906B1C3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E0E0E0"/>
          </w:tcPr>
          <w:p w14:paraId="1475889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2 </w:t>
            </w:r>
          </w:p>
        </w:tc>
      </w:tr>
      <w:tr w:rsidR="00D005B3" w:rsidRPr="00EE6727" w14:paraId="38DCD787" w14:textId="77777777" w:rsidTr="4906B1C3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00B050"/>
          </w:tcPr>
          <w:p w14:paraId="4CA7733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BODY AND FACE</w:t>
            </w:r>
          </w:p>
        </w:tc>
      </w:tr>
      <w:tr w:rsidR="00D005B3" w:rsidRPr="00EE6727" w14:paraId="13736D97" w14:textId="77777777" w:rsidTr="4906B1C3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77A5229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28854A5" w14:textId="50EBD3E8" w:rsidR="00D005B3" w:rsidRPr="00EE6727" w:rsidRDefault="48F086A2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007DCDA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691521" w14:textId="692D3E02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794AFDB2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450EA2D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3DD355C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456E3E4" w14:textId="2671BA29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686BA8D5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1A81F0B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17AAFBA" w14:textId="77777777" w:rsidR="00D005B3" w:rsidRPr="00EE6727" w:rsidRDefault="00D005B3" w:rsidP="00127324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A5E0620" w14:textId="77F4CA3F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5A35D311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6EE48E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99CCFF"/>
          </w:tcPr>
          <w:p w14:paraId="2908EB2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FF4B73" w14:textId="1CAC9BE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7C763033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121FD38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7FAA24C3" w14:textId="77777777" w:rsidTr="4906B1C3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1FE2DD9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35753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466C37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2BB8852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1000DE0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00463B9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38EC86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shd w:val="clear" w:color="auto" w:fill="99CCFF"/>
          </w:tcPr>
          <w:p w14:paraId="6EB068AC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53FE014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50A17E99" w14:textId="77777777" w:rsidTr="4906B1C3">
        <w:trPr>
          <w:gridAfter w:val="1"/>
          <w:wAfter w:w="15" w:type="dxa"/>
        </w:trPr>
        <w:tc>
          <w:tcPr>
            <w:tcW w:w="1560" w:type="dxa"/>
            <w:vMerge w:val="restart"/>
            <w:shd w:val="clear" w:color="auto" w:fill="E0E0E0"/>
          </w:tcPr>
          <w:p w14:paraId="457601C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DFF8F6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339A38A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60AAD2A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4AD6A71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0584777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</w:tcPr>
          <w:p w14:paraId="0F1227B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20-27).</w:t>
            </w:r>
          </w:p>
        </w:tc>
      </w:tr>
      <w:tr w:rsidR="00D005B3" w:rsidRPr="00EE6727" w14:paraId="609C7406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07F023C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976783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6BC46D3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27E23AA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</w:tcPr>
          <w:p w14:paraId="51DF1B5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26700967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4BDB549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4"/>
          </w:tcPr>
          <w:p w14:paraId="1AE38109" w14:textId="77777777" w:rsidR="00D005B3" w:rsidRPr="00EE6727" w:rsidRDefault="00D005B3" w:rsidP="00D005B3">
            <w:pPr>
              <w:pStyle w:val="Zawartotabeli"/>
              <w:numPr>
                <w:ilvl w:val="0"/>
                <w:numId w:val="38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ciała</w:t>
            </w:r>
          </w:p>
          <w:p w14:paraId="73BA171C" w14:textId="77777777" w:rsidR="00D005B3" w:rsidRPr="00EE6727" w:rsidRDefault="00D005B3" w:rsidP="00D005B3">
            <w:pPr>
              <w:pStyle w:val="Zawartotabeli"/>
              <w:numPr>
                <w:ilvl w:val="0"/>
                <w:numId w:val="38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długi, krótki, duży, mały, silny</w:t>
            </w:r>
          </w:p>
          <w:p w14:paraId="77AB2BFD" w14:textId="77777777" w:rsidR="00D005B3" w:rsidRPr="00EE6727" w:rsidRDefault="00D005B3" w:rsidP="00D005B3">
            <w:pPr>
              <w:pStyle w:val="Zawartotabeli"/>
              <w:numPr>
                <w:ilvl w:val="0"/>
                <w:numId w:val="38"/>
              </w:numPr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He’s/She’s got …,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He/She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 hasn’t got …</w:t>
            </w:r>
          </w:p>
          <w:p w14:paraId="77EF2F8E" w14:textId="77777777" w:rsidR="00D005B3" w:rsidRPr="00EE6727" w:rsidRDefault="00D005B3" w:rsidP="00D005B3">
            <w:pPr>
              <w:pStyle w:val="Zawartotabeli"/>
              <w:numPr>
                <w:ilvl w:val="0"/>
                <w:numId w:val="42"/>
              </w:numPr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>Pytania</w:t>
            </w:r>
            <w:proofErr w:type="spellEnd"/>
            <w:r w:rsidRP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Has he/she got …?</w:t>
            </w:r>
          </w:p>
          <w:p w14:paraId="1FE03543" w14:textId="77777777" w:rsidR="00D005B3" w:rsidRPr="00EE6727" w:rsidRDefault="00D005B3" w:rsidP="00D005B3">
            <w:pPr>
              <w:pStyle w:val="Zawartotabeli"/>
              <w:numPr>
                <w:ilvl w:val="0"/>
                <w:numId w:val="42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Polecenia i pytania dotyczące części ciała i przymiotników.</w:t>
            </w:r>
          </w:p>
        </w:tc>
      </w:tr>
      <w:tr w:rsidR="00D005B3" w:rsidRPr="00EE6727" w14:paraId="141D8035" w14:textId="77777777" w:rsidTr="4906B1C3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2916C19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728730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</w:tcPr>
          <w:p w14:paraId="5A759CF6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345E845A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</w:tcPr>
          <w:p w14:paraId="2AF3B0B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6EF1CC5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</w:tcPr>
          <w:p w14:paraId="5595108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101EA33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7486946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D654AD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odczytuje, wykonuje zadania z pomocą innych osób.</w:t>
            </w:r>
          </w:p>
          <w:p w14:paraId="187F57B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9FF30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51ACD9E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5B0A0A2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wskazuje części ciała i przymiotniki zgodnie z usłyszanymi nazwami,</w:t>
            </w:r>
          </w:p>
          <w:p w14:paraId="073CB6E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467F934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2135D34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wygląd wybranych bohaterów/zwierząt,</w:t>
            </w:r>
          </w:p>
          <w:p w14:paraId="426E76E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 problemami pisze opis postaci z filmu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73DD8D6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0" w:type="dxa"/>
          </w:tcPr>
          <w:p w14:paraId="0048714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26489D2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Zachowuje poprawność językową.</w:t>
            </w:r>
          </w:p>
        </w:tc>
        <w:tc>
          <w:tcPr>
            <w:tcW w:w="3379" w:type="dxa"/>
          </w:tcPr>
          <w:p w14:paraId="46AD53C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5743803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części ciała i przymiotniki,</w:t>
            </w:r>
          </w:p>
          <w:p w14:paraId="055D710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wygląd wybranych bohaterów/zwierząt,</w:t>
            </w:r>
          </w:p>
          <w:p w14:paraId="3881EA3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reaguje na polecenia i pytania dotyczące poznanego materiału,</w:t>
            </w:r>
          </w:p>
          <w:p w14:paraId="3277161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części ciała i przymiotników,</w:t>
            </w:r>
          </w:p>
          <w:p w14:paraId="30959E9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pisze opis postaci z filmu,</w:t>
            </w:r>
          </w:p>
          <w:p w14:paraId="36B9CCC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382FD814" w14:textId="77777777" w:rsidTr="4906B1C3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E0E0E0"/>
          </w:tcPr>
          <w:p w14:paraId="342B4F1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3 </w:t>
            </w:r>
          </w:p>
        </w:tc>
      </w:tr>
      <w:tr w:rsidR="00D005B3" w:rsidRPr="00EE6727" w14:paraId="43E350C2" w14:textId="77777777" w:rsidTr="4906B1C3">
        <w:trPr>
          <w:gridAfter w:val="1"/>
          <w:wAfter w:w="15" w:type="dxa"/>
        </w:trPr>
        <w:tc>
          <w:tcPr>
            <w:tcW w:w="14861" w:type="dxa"/>
            <w:gridSpan w:val="5"/>
            <w:shd w:val="clear" w:color="auto" w:fill="00B050"/>
          </w:tcPr>
          <w:p w14:paraId="3DAEBC0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MY ROOM</w:t>
            </w:r>
          </w:p>
        </w:tc>
      </w:tr>
      <w:tr w:rsidR="00D005B3" w:rsidRPr="00EE6727" w14:paraId="3EBDFB18" w14:textId="77777777" w:rsidTr="4906B1C3">
        <w:trPr>
          <w:gridAfter w:val="1"/>
          <w:wAfter w:w="15" w:type="dxa"/>
          <w:trHeight w:val="506"/>
        </w:trPr>
        <w:tc>
          <w:tcPr>
            <w:tcW w:w="1560" w:type="dxa"/>
            <w:shd w:val="clear" w:color="auto" w:fill="E0E0E0"/>
          </w:tcPr>
          <w:p w14:paraId="54738AF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DF07665" w14:textId="7D1F2529" w:rsidR="00D005B3" w:rsidRPr="00EE6727" w:rsidRDefault="3320AFDC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2" w:type="dxa"/>
          </w:tcPr>
          <w:p w14:paraId="46ABBD8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5EEFE8" w14:textId="75DFE14A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43366BAE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06BBA33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464FCBC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68174A" w14:textId="1D40E1B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036AC53C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C8C6B0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382A36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E43EB89" w14:textId="2E1C12EF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35BBD484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C71F13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99CCFF"/>
          </w:tcPr>
          <w:p w14:paraId="6219946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D6593D" w14:textId="0F39715C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435DFEF9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0DA123B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5DDD9747" w14:textId="77777777" w:rsidTr="4906B1C3">
        <w:trPr>
          <w:gridAfter w:val="1"/>
          <w:wAfter w:w="15" w:type="dxa"/>
        </w:trPr>
        <w:tc>
          <w:tcPr>
            <w:tcW w:w="1560" w:type="dxa"/>
            <w:shd w:val="clear" w:color="auto" w:fill="E0E0E0"/>
          </w:tcPr>
          <w:p w14:paraId="4C4CEA3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089567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00FB2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134854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1E5992F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0" w:type="dxa"/>
          </w:tcPr>
          <w:p w14:paraId="4A12034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B741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79" w:type="dxa"/>
            <w:shd w:val="clear" w:color="auto" w:fill="99CCFF"/>
          </w:tcPr>
          <w:p w14:paraId="068310EA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2CD8162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3F4F1FAF" w14:textId="77777777" w:rsidTr="4906B1C3">
        <w:trPr>
          <w:gridAfter w:val="1"/>
          <w:wAfter w:w="15" w:type="dxa"/>
        </w:trPr>
        <w:tc>
          <w:tcPr>
            <w:tcW w:w="1560" w:type="dxa"/>
            <w:vMerge w:val="restart"/>
            <w:shd w:val="clear" w:color="auto" w:fill="E0E0E0"/>
          </w:tcPr>
          <w:p w14:paraId="72C17B0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E86871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F99284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4230899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0" w:type="dxa"/>
          </w:tcPr>
          <w:p w14:paraId="3678CCF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0" w:type="dxa"/>
          </w:tcPr>
          <w:p w14:paraId="3E34B74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79" w:type="dxa"/>
          </w:tcPr>
          <w:p w14:paraId="261730A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28-35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6D5FA19F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38C1F85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C6AEF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0" w:type="dxa"/>
          </w:tcPr>
          <w:p w14:paraId="2CA8A5B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0" w:type="dxa"/>
          </w:tcPr>
          <w:p w14:paraId="25FF9DF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79" w:type="dxa"/>
          </w:tcPr>
          <w:p w14:paraId="7490050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4F71650F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0C8FE7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4"/>
          </w:tcPr>
          <w:p w14:paraId="79E353B6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</w:t>
            </w: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rzedmioty w domu</w:t>
            </w:r>
          </w:p>
          <w:p w14:paraId="1DE32396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Miejsca w domu</w:t>
            </w:r>
          </w:p>
          <w:p w14:paraId="70F9552C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Przyimki miejsca</w:t>
            </w:r>
          </w:p>
          <w:p w14:paraId="3AB42C90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1-20</w:t>
            </w:r>
          </w:p>
          <w:p w14:paraId="7CFD36BE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It is/ It isn’t in …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</w:p>
          <w:p w14:paraId="4AD1FF5E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Pytanie </w:t>
            </w:r>
            <w:proofErr w:type="spellStart"/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Where’s</w:t>
            </w:r>
            <w:proofErr w:type="spellEnd"/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 xml:space="preserve"> …?</w:t>
            </w:r>
          </w:p>
          <w:p w14:paraId="5CEC7A50" w14:textId="77777777" w:rsidR="00D005B3" w:rsidRPr="00EE6727" w:rsidRDefault="00D005B3" w:rsidP="00D005B3">
            <w:pPr>
              <w:numPr>
                <w:ilvl w:val="0"/>
                <w:numId w:val="6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przedmiotów i miejsc w domu.</w:t>
            </w:r>
          </w:p>
        </w:tc>
      </w:tr>
      <w:tr w:rsidR="00D005B3" w:rsidRPr="00EE6727" w14:paraId="062C05E0" w14:textId="77777777" w:rsidTr="4906B1C3">
        <w:trPr>
          <w:gridAfter w:val="1"/>
          <w:wAfter w:w="15" w:type="dxa"/>
          <w:trHeight w:val="283"/>
        </w:trPr>
        <w:tc>
          <w:tcPr>
            <w:tcW w:w="1560" w:type="dxa"/>
            <w:vMerge w:val="restart"/>
            <w:shd w:val="clear" w:color="auto" w:fill="E0E0E0"/>
          </w:tcPr>
          <w:p w14:paraId="41004F1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30F9D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2" w:type="dxa"/>
          </w:tcPr>
          <w:p w14:paraId="5D7E9B7D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0" w:type="dxa"/>
          </w:tcPr>
          <w:p w14:paraId="087DD333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0" w:type="dxa"/>
          </w:tcPr>
          <w:p w14:paraId="3F96A5A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080068D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79" w:type="dxa"/>
          </w:tcPr>
          <w:p w14:paraId="6F08163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5B6FC448" w14:textId="77777777" w:rsidTr="4906B1C3">
        <w:trPr>
          <w:gridAfter w:val="1"/>
          <w:wAfter w:w="15" w:type="dxa"/>
        </w:trPr>
        <w:tc>
          <w:tcPr>
            <w:tcW w:w="1560" w:type="dxa"/>
            <w:vMerge/>
          </w:tcPr>
          <w:p w14:paraId="67C0C65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66DE41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308D56C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A3DF2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E5FFD1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411AB20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przedmioty i miejsca w domu, zgodnie z usłyszanymi nazwami,</w:t>
            </w:r>
          </w:p>
          <w:p w14:paraId="7F6E74C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rozumie liczby 1-20,</w:t>
            </w:r>
          </w:p>
          <w:p w14:paraId="6BB8449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62AFC40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41E1C7F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pyta o położenie przedmiotów,</w:t>
            </w:r>
          </w:p>
          <w:p w14:paraId="4DE81C5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swój pokój,</w:t>
            </w:r>
          </w:p>
          <w:p w14:paraId="21F9F84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0" w:type="dxa"/>
          </w:tcPr>
          <w:p w14:paraId="020B94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797E50C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</w:tcPr>
          <w:p w14:paraId="73E5A84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D22DCA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przedmioty i miejsca w domu,</w:t>
            </w:r>
          </w:p>
          <w:p w14:paraId="69ADFE8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pyta o położenie przedmiotów,</w:t>
            </w:r>
          </w:p>
          <w:p w14:paraId="14035A7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06FA4D1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przedmiotów i miejsc w domu oraz liczb,</w:t>
            </w:r>
          </w:p>
          <w:p w14:paraId="46C4C5B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opisuje swój pokój,</w:t>
            </w:r>
          </w:p>
          <w:p w14:paraId="7C1D3C2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6D85D5B5" w14:textId="77777777" w:rsidTr="4906B1C3">
        <w:trPr>
          <w:gridAfter w:val="1"/>
          <w:wAfter w:w="15" w:type="dxa"/>
        </w:trPr>
        <w:tc>
          <w:tcPr>
            <w:tcW w:w="14861" w:type="dxa"/>
            <w:gridSpan w:val="5"/>
            <w:tcBorders>
              <w:bottom w:val="single" w:sz="2" w:space="0" w:color="000000" w:themeColor="text1"/>
            </w:tcBorders>
            <w:shd w:val="clear" w:color="auto" w:fill="E0E0E0"/>
          </w:tcPr>
          <w:p w14:paraId="230E139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4 </w:t>
            </w:r>
          </w:p>
        </w:tc>
      </w:tr>
      <w:tr w:rsidR="00D005B3" w:rsidRPr="00EE6727" w14:paraId="58626652" w14:textId="77777777" w:rsidTr="4906B1C3">
        <w:trPr>
          <w:trHeight w:val="145"/>
        </w:trPr>
        <w:tc>
          <w:tcPr>
            <w:tcW w:w="14876" w:type="dxa"/>
            <w:gridSpan w:val="6"/>
            <w:tcBorders>
              <w:top w:val="single" w:sz="2" w:space="0" w:color="000000" w:themeColor="text1"/>
            </w:tcBorders>
            <w:shd w:val="clear" w:color="auto" w:fill="00B050"/>
          </w:tcPr>
          <w:p w14:paraId="14944B7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I CAN JUMP!</w:t>
            </w:r>
          </w:p>
        </w:tc>
      </w:tr>
      <w:tr w:rsidR="00D005B3" w:rsidRPr="00EE6727" w14:paraId="6B99DE89" w14:textId="77777777" w:rsidTr="4906B1C3">
        <w:trPr>
          <w:trHeight w:val="511"/>
        </w:trPr>
        <w:tc>
          <w:tcPr>
            <w:tcW w:w="1562" w:type="dxa"/>
            <w:shd w:val="clear" w:color="auto" w:fill="E0E0E0"/>
          </w:tcPr>
          <w:p w14:paraId="7B04FA4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4118787" w14:textId="5993D3F9" w:rsidR="00D005B3" w:rsidRPr="00EE6727" w:rsidRDefault="0305D42E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5" w:type="dxa"/>
          </w:tcPr>
          <w:p w14:paraId="568C698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4DC737" w14:textId="159B4F22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093B83CF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1A93948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6AA258D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BA393B" w14:textId="7AD92B54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252239EF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6FFBD3E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30DCCCA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1DE78E" w14:textId="695ED31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2FCFE0BD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36AF688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54C529E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222011" w14:textId="6A0BAE08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0B9174D4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1C0157D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745E83A5" w14:textId="77777777" w:rsidTr="4906B1C3">
        <w:trPr>
          <w:trHeight w:val="145"/>
        </w:trPr>
        <w:tc>
          <w:tcPr>
            <w:tcW w:w="1562" w:type="dxa"/>
            <w:shd w:val="clear" w:color="auto" w:fill="E0E0E0"/>
          </w:tcPr>
          <w:p w14:paraId="3691E7B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26770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503D9E6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51988BE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064844A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2D18EDB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6C78196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42AD10A1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7F14DD4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17DC732A" w14:textId="77777777" w:rsidTr="4906B1C3">
        <w:trPr>
          <w:trHeight w:val="145"/>
        </w:trPr>
        <w:tc>
          <w:tcPr>
            <w:tcW w:w="1562" w:type="dxa"/>
            <w:vMerge w:val="restart"/>
            <w:shd w:val="clear" w:color="auto" w:fill="E0E0E0"/>
          </w:tcPr>
          <w:p w14:paraId="57C77D5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3119420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3E4B7A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63BB88A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44E18D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5066C52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0F004F8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36-43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4DEADCAC" w14:textId="77777777" w:rsidTr="4906B1C3">
        <w:trPr>
          <w:trHeight w:val="145"/>
        </w:trPr>
        <w:tc>
          <w:tcPr>
            <w:tcW w:w="1562" w:type="dxa"/>
            <w:vMerge/>
          </w:tcPr>
          <w:p w14:paraId="7CBEED8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DDE0B6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6B2FADF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3E7D1C0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5480A0B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7F503580" w14:textId="77777777" w:rsidTr="4906B1C3">
        <w:trPr>
          <w:trHeight w:val="145"/>
        </w:trPr>
        <w:tc>
          <w:tcPr>
            <w:tcW w:w="1562" w:type="dxa"/>
            <w:vMerge/>
          </w:tcPr>
          <w:p w14:paraId="6E36661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283F5CEE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Czynności</w:t>
            </w:r>
          </w:p>
          <w:p w14:paraId="698D4928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Zwierzęta</w:t>
            </w:r>
          </w:p>
          <w:p w14:paraId="0766D50A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ciała</w:t>
            </w:r>
          </w:p>
          <w:p w14:paraId="2ECDE518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I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can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/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can’t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 … </w:t>
            </w:r>
          </w:p>
          <w:p w14:paraId="28E64E3A" w14:textId="77777777" w:rsidR="00D005B3" w:rsidRPr="00EE6727" w:rsidRDefault="00D005B3" w:rsidP="00D005B3">
            <w:pPr>
              <w:pStyle w:val="Zawartotabeli"/>
              <w:numPr>
                <w:ilvl w:val="0"/>
                <w:numId w:val="43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Pytanie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Can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>you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</w:rPr>
              <w:t xml:space="preserve"> … ?</w:t>
            </w:r>
            <w:r w:rsid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14:paraId="38D07F26" w14:textId="77777777" w:rsidR="00D005B3" w:rsidRPr="00EE6727" w:rsidRDefault="00D005B3" w:rsidP="00D005B3">
            <w:pPr>
              <w:numPr>
                <w:ilvl w:val="0"/>
                <w:numId w:val="1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czynności, zwierząt i części ciała.</w:t>
            </w:r>
          </w:p>
        </w:tc>
      </w:tr>
      <w:tr w:rsidR="00D005B3" w:rsidRPr="00EE6727" w14:paraId="06841F11" w14:textId="77777777" w:rsidTr="4906B1C3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38645DC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B8595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24DD2FF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18EEF22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68AA62D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76777435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5CFF5E0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3385F5CB" w14:textId="77777777" w:rsidTr="4906B1C3">
        <w:trPr>
          <w:trHeight w:val="145"/>
        </w:trPr>
        <w:tc>
          <w:tcPr>
            <w:tcW w:w="1562" w:type="dxa"/>
            <w:vMerge/>
          </w:tcPr>
          <w:p w14:paraId="135E58C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3ACFF21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62EBF9A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6DC7427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6AB9BF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7A9009A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czynności, zwierzęta i części ciała, zgodnie z usłyszanymi nazwami,</w:t>
            </w:r>
          </w:p>
          <w:p w14:paraId="29BF03B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188A841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2C592BD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opisuje zwierzęta,</w:t>
            </w:r>
          </w:p>
          <w:p w14:paraId="33C9E23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mówi i pyta o umiejętności,</w:t>
            </w:r>
          </w:p>
          <w:p w14:paraId="6337971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historyjkę,</w:t>
            </w:r>
          </w:p>
          <w:p w14:paraId="598303F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 problemami pisze swój opis uwzględniając wygląd i swoje umiejętności.</w:t>
            </w:r>
          </w:p>
        </w:tc>
        <w:tc>
          <w:tcPr>
            <w:tcW w:w="3263" w:type="dxa"/>
          </w:tcPr>
          <w:p w14:paraId="2E69F52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FBF28F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09E02C0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6C2FB53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czynności, zwierzęta i części ciała,</w:t>
            </w:r>
          </w:p>
          <w:p w14:paraId="3A9285D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17C48E5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czyta i pisze nazwy czynności, zwierząt i części ciała, </w:t>
            </w:r>
          </w:p>
          <w:p w14:paraId="511C804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opisuje zwierzęta,</w:t>
            </w:r>
          </w:p>
          <w:p w14:paraId="2B3F77C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mówi i pyta o umiejętności,</w:t>
            </w:r>
          </w:p>
          <w:p w14:paraId="6C2A9CC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czy odgrywa historyjkę,</w:t>
            </w:r>
          </w:p>
          <w:p w14:paraId="2BBB9CA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pisze swój opis uwzględniając wygląd i swoje umiejętności.</w:t>
            </w:r>
          </w:p>
        </w:tc>
      </w:tr>
      <w:tr w:rsidR="00D005B3" w:rsidRPr="00EE6727" w14:paraId="1CB18590" w14:textId="77777777" w:rsidTr="4906B1C3">
        <w:trPr>
          <w:trHeight w:val="145"/>
        </w:trPr>
        <w:tc>
          <w:tcPr>
            <w:tcW w:w="14876" w:type="dxa"/>
            <w:gridSpan w:val="6"/>
            <w:shd w:val="clear" w:color="auto" w:fill="E0E0E0"/>
          </w:tcPr>
          <w:p w14:paraId="1340B99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5 </w:t>
            </w:r>
          </w:p>
        </w:tc>
      </w:tr>
      <w:tr w:rsidR="00D005B3" w:rsidRPr="00EE6727" w14:paraId="346BFC27" w14:textId="77777777" w:rsidTr="4906B1C3">
        <w:trPr>
          <w:trHeight w:val="145"/>
        </w:trPr>
        <w:tc>
          <w:tcPr>
            <w:tcW w:w="14876" w:type="dxa"/>
            <w:gridSpan w:val="6"/>
            <w:shd w:val="clear" w:color="auto" w:fill="00B050"/>
          </w:tcPr>
          <w:p w14:paraId="0B75C48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br w:type="page"/>
              <w:t>HE LIKES CHEESE!</w:t>
            </w:r>
          </w:p>
        </w:tc>
      </w:tr>
      <w:tr w:rsidR="00D005B3" w:rsidRPr="00EE6727" w14:paraId="07350584" w14:textId="77777777" w:rsidTr="4906B1C3">
        <w:trPr>
          <w:trHeight w:val="511"/>
        </w:trPr>
        <w:tc>
          <w:tcPr>
            <w:tcW w:w="1562" w:type="dxa"/>
            <w:shd w:val="clear" w:color="auto" w:fill="E0E0E0"/>
          </w:tcPr>
          <w:p w14:paraId="0C6C2CD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8634FE9" w14:textId="499AB8C1" w:rsidR="00D005B3" w:rsidRPr="00EE6727" w:rsidRDefault="4C48A825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 xml:space="preserve">Poziom </w:t>
            </w:r>
            <w:proofErr w:type="spellStart"/>
            <w:r w:rsidRPr="4906B1C3">
              <w:rPr>
                <w:rFonts w:ascii="Verdana" w:hAnsi="Verdana"/>
                <w:sz w:val="16"/>
                <w:szCs w:val="16"/>
              </w:rPr>
              <w:t>osiagnięć</w:t>
            </w:r>
            <w:proofErr w:type="spellEnd"/>
          </w:p>
        </w:tc>
        <w:tc>
          <w:tcPr>
            <w:tcW w:w="3405" w:type="dxa"/>
          </w:tcPr>
          <w:p w14:paraId="709E88E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A00A35" w14:textId="424B7814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579148F4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08C98E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779F8E7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AE2586" w14:textId="21E0BA5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5E0E7D6C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7818863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44F69B9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11865A" w14:textId="0BB73AA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4D2E29AB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5F07D11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41508A3C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77922B" w14:textId="321008C5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1CCDCCA6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43D6B1D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2AF6698B" w14:textId="77777777" w:rsidTr="4906B1C3">
        <w:trPr>
          <w:trHeight w:val="145"/>
        </w:trPr>
        <w:tc>
          <w:tcPr>
            <w:tcW w:w="1562" w:type="dxa"/>
            <w:shd w:val="clear" w:color="auto" w:fill="E0E0E0"/>
          </w:tcPr>
          <w:p w14:paraId="17DBC15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F8BD81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7B16EAB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2D6413D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78477DF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16EAD8F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7F05CF4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1F4FC413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2D60EC2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44B28752" w14:textId="77777777" w:rsidTr="4906B1C3">
        <w:trPr>
          <w:trHeight w:val="145"/>
        </w:trPr>
        <w:tc>
          <w:tcPr>
            <w:tcW w:w="1562" w:type="dxa"/>
            <w:vMerge w:val="restart"/>
            <w:shd w:val="clear" w:color="auto" w:fill="E0E0E0"/>
          </w:tcPr>
          <w:p w14:paraId="145EF56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BD9C19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A0821D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7A0237B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34E7EC7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0F5579C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0FADDA5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44-51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433E821B" w14:textId="77777777" w:rsidTr="4906B1C3">
        <w:trPr>
          <w:trHeight w:val="145"/>
        </w:trPr>
        <w:tc>
          <w:tcPr>
            <w:tcW w:w="1562" w:type="dxa"/>
            <w:vMerge/>
          </w:tcPr>
          <w:p w14:paraId="2613E9C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26519C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0B768CD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0A27C45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0DCC7E4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67D51851" w14:textId="77777777" w:rsidTr="4906B1C3">
        <w:trPr>
          <w:trHeight w:val="145"/>
        </w:trPr>
        <w:tc>
          <w:tcPr>
            <w:tcW w:w="1562" w:type="dxa"/>
            <w:vMerge/>
          </w:tcPr>
          <w:p w14:paraId="1037B8A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65A3B837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Produkty spożywcze</w:t>
            </w:r>
          </w:p>
          <w:p w14:paraId="35D91EA1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Posiłki</w:t>
            </w:r>
          </w:p>
          <w:p w14:paraId="36387C9F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He/She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 likes …. </w:t>
            </w:r>
            <w:proofErr w:type="spellStart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>He/She</w:t>
            </w:r>
            <w:proofErr w:type="spellEnd"/>
            <w:r w:rsidRPr="00EE6727">
              <w:rPr>
                <w:rFonts w:ascii="Verdana" w:hAnsi="Verdana" w:cs="Verdana"/>
                <w:b w:val="0"/>
                <w:i/>
                <w:sz w:val="16"/>
                <w:szCs w:val="16"/>
                <w:lang w:val="en-US"/>
              </w:rPr>
              <w:t xml:space="preserve"> doesn’t like … </w:t>
            </w:r>
          </w:p>
          <w:p w14:paraId="7BC04E79" w14:textId="77777777" w:rsidR="00D005B3" w:rsidRPr="00EE6727" w:rsidRDefault="00D005B3" w:rsidP="00D005B3">
            <w:pPr>
              <w:numPr>
                <w:ilvl w:val="0"/>
                <w:numId w:val="12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produktów spożywczych i posiłków.</w:t>
            </w:r>
          </w:p>
        </w:tc>
      </w:tr>
      <w:tr w:rsidR="00D005B3" w:rsidRPr="00EE6727" w14:paraId="5437D988" w14:textId="77777777" w:rsidTr="4906B1C3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687C6DE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B17AC8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69A0DD0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080CD09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0DD308F2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585A1B9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5DB7CF40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4071C6AE" w14:textId="77777777" w:rsidTr="4906B1C3">
        <w:trPr>
          <w:trHeight w:val="145"/>
        </w:trPr>
        <w:tc>
          <w:tcPr>
            <w:tcW w:w="1562" w:type="dxa"/>
            <w:vMerge/>
          </w:tcPr>
          <w:p w14:paraId="5B2F937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723FD46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58E6DD4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21A8DEF8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C15F72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361EA16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produkty spożywcze i posiłki zgodnie</w:t>
            </w:r>
            <w:r w:rsidR="00EE672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z usłyszanymi nazwami,</w:t>
            </w:r>
          </w:p>
          <w:p w14:paraId="3D71C1F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2D9CD37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5B7D080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 problemami mówi i pyta o to, co je na wybrany posiłek,</w:t>
            </w:r>
          </w:p>
          <w:p w14:paraId="4511882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historyjkę,</w:t>
            </w:r>
          </w:p>
          <w:p w14:paraId="75BC99F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pisze o upodobaniach kulinarnych innych osób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263" w:type="dxa"/>
          </w:tcPr>
          <w:p w14:paraId="7A0520F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2CD98B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5311E5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BE1FD1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produkty spożywcze i posiłki,</w:t>
            </w:r>
          </w:p>
          <w:p w14:paraId="6C567F8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4715CD68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produktów spożywczych i posiłków,</w:t>
            </w:r>
          </w:p>
          <w:p w14:paraId="4FACD21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poprawnie mówi i pyta o to, co je na wybrany posiłek,</w:t>
            </w:r>
          </w:p>
          <w:p w14:paraId="1F1D9F61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czy odgrywa historyjkę,</w:t>
            </w:r>
          </w:p>
          <w:p w14:paraId="31113EE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pisze o upodobaniach kulinarnych innych osób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D005B3" w:rsidRPr="00EE6727" w14:paraId="7427265A" w14:textId="77777777" w:rsidTr="4906B1C3">
        <w:trPr>
          <w:trHeight w:val="145"/>
        </w:trPr>
        <w:tc>
          <w:tcPr>
            <w:tcW w:w="14876" w:type="dxa"/>
            <w:gridSpan w:val="6"/>
            <w:shd w:val="clear" w:color="auto" w:fill="E0E0E0"/>
          </w:tcPr>
          <w:p w14:paraId="20BAB72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6 </w:t>
            </w:r>
          </w:p>
        </w:tc>
      </w:tr>
      <w:tr w:rsidR="00D005B3" w:rsidRPr="00EE6727" w14:paraId="3C3BDE2C" w14:textId="77777777" w:rsidTr="4906B1C3">
        <w:trPr>
          <w:trHeight w:val="145"/>
        </w:trPr>
        <w:tc>
          <w:tcPr>
            <w:tcW w:w="14876" w:type="dxa"/>
            <w:gridSpan w:val="6"/>
            <w:shd w:val="clear" w:color="auto" w:fill="00B050"/>
          </w:tcPr>
          <w:p w14:paraId="4FFBDD4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OUR WORLD</w:t>
            </w:r>
          </w:p>
        </w:tc>
      </w:tr>
      <w:tr w:rsidR="00D005B3" w:rsidRPr="00EE6727" w14:paraId="5390FAE3" w14:textId="77777777" w:rsidTr="4906B1C3">
        <w:trPr>
          <w:trHeight w:val="511"/>
        </w:trPr>
        <w:tc>
          <w:tcPr>
            <w:tcW w:w="1562" w:type="dxa"/>
            <w:shd w:val="clear" w:color="auto" w:fill="E0E0E0"/>
          </w:tcPr>
          <w:p w14:paraId="7D3BEE8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4027D43" w14:textId="0EBBC715" w:rsidR="00D005B3" w:rsidRPr="00EE6727" w:rsidRDefault="611B957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Poziom osiągnięć</w:t>
            </w:r>
          </w:p>
        </w:tc>
        <w:tc>
          <w:tcPr>
            <w:tcW w:w="3405" w:type="dxa"/>
          </w:tcPr>
          <w:p w14:paraId="3B88899E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995F86" w14:textId="192B214E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DOPUSZCZAJĄC</w:t>
            </w:r>
            <w:r w:rsidR="5548FF5D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69E2BB2B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57C0D79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BE29FB" w14:textId="46BFFCD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78E6978F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0D142F6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4475AD1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7AEE9B" w14:textId="345FD050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2C86876A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120C4E9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42AFC42D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711F9D" w14:textId="0FC17DB6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2F812F7E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271CA72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624DAC8B" w14:textId="77777777" w:rsidTr="4906B1C3">
        <w:trPr>
          <w:trHeight w:val="145"/>
        </w:trPr>
        <w:tc>
          <w:tcPr>
            <w:tcW w:w="1562" w:type="dxa"/>
            <w:shd w:val="clear" w:color="auto" w:fill="E0E0E0"/>
          </w:tcPr>
          <w:p w14:paraId="75FBE42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3F0BE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49C82FE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367C213F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27EEE7C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0E860896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5483B2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72B60F9C" w14:textId="77777777" w:rsidR="00D005B3" w:rsidRPr="00EE6727" w:rsidRDefault="00EE0066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685DEF6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760ABCAE" w14:textId="77777777" w:rsidTr="4906B1C3">
        <w:trPr>
          <w:trHeight w:val="145"/>
        </w:trPr>
        <w:tc>
          <w:tcPr>
            <w:tcW w:w="1562" w:type="dxa"/>
            <w:vMerge w:val="restart"/>
            <w:shd w:val="clear" w:color="auto" w:fill="E0E0E0"/>
          </w:tcPr>
          <w:p w14:paraId="693950E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764434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8FAB7E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35AA86A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18C8F0D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54AF641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180E407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52-59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2A3140A4" w14:textId="77777777" w:rsidTr="4906B1C3">
        <w:trPr>
          <w:trHeight w:val="145"/>
        </w:trPr>
        <w:tc>
          <w:tcPr>
            <w:tcW w:w="1562" w:type="dxa"/>
            <w:vMerge/>
          </w:tcPr>
          <w:p w14:paraId="75CF431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60FCA76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15D58076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39489BB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378A1A3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5B7E9D20" w14:textId="77777777" w:rsidTr="4906B1C3">
        <w:trPr>
          <w:trHeight w:val="145"/>
        </w:trPr>
        <w:tc>
          <w:tcPr>
            <w:tcW w:w="1562" w:type="dxa"/>
            <w:vMerge/>
          </w:tcPr>
          <w:p w14:paraId="3CB648E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4B806BD4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Elementy krajobrazu</w:t>
            </w:r>
          </w:p>
          <w:p w14:paraId="1A05A9DE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E672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Środki transportu</w:t>
            </w:r>
          </w:p>
          <w:p w14:paraId="6E843B3B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: </w:t>
            </w:r>
            <w:r w:rsidRPr="00EE6727">
              <w:rPr>
                <w:rFonts w:ascii="Verdana" w:hAnsi="Verdana"/>
                <w:b w:val="0"/>
                <w:bCs/>
                <w:i/>
                <w:sz w:val="16"/>
                <w:szCs w:val="16"/>
                <w:lang w:val="en-US"/>
              </w:rPr>
              <w:t>There is …, There are …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  <w:p w14:paraId="56AF3FFB" w14:textId="77777777" w:rsidR="00D005B3" w:rsidRPr="00EE6727" w:rsidRDefault="00D005B3" w:rsidP="00D005B3">
            <w:pPr>
              <w:numPr>
                <w:ilvl w:val="0"/>
                <w:numId w:val="40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elementów krajobrazu i środków transportu.</w:t>
            </w:r>
          </w:p>
        </w:tc>
      </w:tr>
      <w:tr w:rsidR="00D005B3" w:rsidRPr="00EE6727" w14:paraId="0F098434" w14:textId="77777777" w:rsidTr="4906B1C3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0C178E9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90B6AB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5132C53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1D6CA93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34D8A757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6E5F46A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15E6EDC4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646F6051" w14:textId="77777777" w:rsidTr="4906B1C3">
        <w:trPr>
          <w:trHeight w:val="3997"/>
        </w:trPr>
        <w:tc>
          <w:tcPr>
            <w:tcW w:w="1562" w:type="dxa"/>
            <w:vMerge/>
          </w:tcPr>
          <w:p w14:paraId="3C0395D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3BFAF8F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3254BC2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7FCD4C1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0411929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688D879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wskazuje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elementy krajobrazu i środki transportu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zgodnie z usłyszanymi nazwami,</w:t>
            </w:r>
          </w:p>
          <w:p w14:paraId="75D094D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1E477EF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04885D9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podaje miejsce położenia i ilość pojazdów,</w:t>
            </w:r>
          </w:p>
          <w:p w14:paraId="5AFDB7B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krajobraz,</w:t>
            </w:r>
          </w:p>
          <w:p w14:paraId="1019841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 problemami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mówi o elementach krajobrazu mapy Polski, o ich położeniu, atrakcyjności i ważności,</w:t>
            </w:r>
          </w:p>
          <w:p w14:paraId="3716AFE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 problemami śpiewa piosenkę czy powtarza historyjkę.</w:t>
            </w:r>
          </w:p>
        </w:tc>
        <w:tc>
          <w:tcPr>
            <w:tcW w:w="3263" w:type="dxa"/>
          </w:tcPr>
          <w:p w14:paraId="4261A4FD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87D8B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39DE065F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A0E63E2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nazywa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elementy krajobrazu i środki transportu,</w:t>
            </w:r>
          </w:p>
          <w:p w14:paraId="28FD2B7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7C59F08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czyta i pisze nazwy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elementów krajobrazu i środków transportu,</w:t>
            </w:r>
          </w:p>
          <w:p w14:paraId="7DEBC4EE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podaje miejsce położenia i ilość pojazdów,</w:t>
            </w:r>
          </w:p>
          <w:p w14:paraId="7FA8720C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krajobraz,</w:t>
            </w:r>
          </w:p>
          <w:p w14:paraId="61DDF34F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mówi o elementach krajobrazu mapy Polski, o ich położeniu, atrakcyjności i ważności,</w:t>
            </w:r>
          </w:p>
          <w:p w14:paraId="361EAFE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2195B6F4" w14:textId="77777777" w:rsidTr="4906B1C3">
        <w:trPr>
          <w:trHeight w:val="197"/>
        </w:trPr>
        <w:tc>
          <w:tcPr>
            <w:tcW w:w="14876" w:type="dxa"/>
            <w:gridSpan w:val="6"/>
            <w:shd w:val="clear" w:color="auto" w:fill="E0E0E0"/>
          </w:tcPr>
          <w:p w14:paraId="43BABA3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rozwiązuje TEST NR 7 </w:t>
            </w:r>
          </w:p>
        </w:tc>
      </w:tr>
      <w:tr w:rsidR="00D005B3" w:rsidRPr="00EE6727" w14:paraId="7207D0EB" w14:textId="77777777" w:rsidTr="4906B1C3">
        <w:trPr>
          <w:trHeight w:val="212"/>
        </w:trPr>
        <w:tc>
          <w:tcPr>
            <w:tcW w:w="14876" w:type="dxa"/>
            <w:gridSpan w:val="6"/>
            <w:shd w:val="clear" w:color="auto" w:fill="00B050"/>
          </w:tcPr>
          <w:p w14:paraId="1B0A839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  <w:lang w:val="en-US"/>
              </w:rPr>
              <w:t>WHAT’S HE WEARING?</w:t>
            </w:r>
          </w:p>
        </w:tc>
      </w:tr>
      <w:tr w:rsidR="00D005B3" w:rsidRPr="00EE6727" w14:paraId="77F918C2" w14:textId="77777777" w:rsidTr="4906B1C3">
        <w:trPr>
          <w:trHeight w:val="511"/>
        </w:trPr>
        <w:tc>
          <w:tcPr>
            <w:tcW w:w="1562" w:type="dxa"/>
            <w:shd w:val="clear" w:color="auto" w:fill="E0E0E0"/>
          </w:tcPr>
          <w:p w14:paraId="651E9592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A405BCE" w14:textId="398770AF" w:rsidR="00D005B3" w:rsidRPr="00EE6727" w:rsidRDefault="1D6BEBBC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 xml:space="preserve">Poziom </w:t>
            </w:r>
            <w:proofErr w:type="spellStart"/>
            <w:r w:rsidRPr="4906B1C3">
              <w:rPr>
                <w:rFonts w:ascii="Verdana" w:hAnsi="Verdana"/>
                <w:sz w:val="16"/>
                <w:szCs w:val="16"/>
              </w:rPr>
              <w:t>osiagnięć</w:t>
            </w:r>
            <w:proofErr w:type="spellEnd"/>
          </w:p>
        </w:tc>
        <w:tc>
          <w:tcPr>
            <w:tcW w:w="3405" w:type="dxa"/>
          </w:tcPr>
          <w:p w14:paraId="269E314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483E3F" w14:textId="59987A2F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DOPUSZCZAJĄ</w:t>
            </w:r>
            <w:r w:rsidR="07D2FC7B" w:rsidRPr="4906B1C3">
              <w:rPr>
                <w:rFonts w:ascii="Verdana" w:hAnsi="Verdana"/>
                <w:sz w:val="16"/>
                <w:szCs w:val="16"/>
              </w:rPr>
              <w:t>CY</w:t>
            </w:r>
          </w:p>
          <w:p w14:paraId="4734134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99CCFF"/>
          </w:tcPr>
          <w:p w14:paraId="42EF2083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C7286B" w14:textId="5FC998F1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DOSTATECZN</w:t>
            </w:r>
            <w:r w:rsidR="4097A71D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7B40C951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4B4D7232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F0956F" w14:textId="6AE02403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DOBR</w:t>
            </w:r>
            <w:r w:rsidR="6146BC36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2093CA6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99CCFF"/>
          </w:tcPr>
          <w:p w14:paraId="2503B197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98A1B7" w14:textId="6A2AAEBD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4906B1C3">
              <w:rPr>
                <w:rFonts w:ascii="Verdana" w:hAnsi="Verdana"/>
                <w:sz w:val="16"/>
                <w:szCs w:val="16"/>
              </w:rPr>
              <w:t>BARDZO DOBR</w:t>
            </w:r>
            <w:r w:rsidR="60C8A03A" w:rsidRPr="4906B1C3">
              <w:rPr>
                <w:rFonts w:ascii="Verdana" w:hAnsi="Verdana"/>
                <w:sz w:val="16"/>
                <w:szCs w:val="16"/>
              </w:rPr>
              <w:t>Y</w:t>
            </w:r>
          </w:p>
          <w:p w14:paraId="38288749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005B3" w:rsidRPr="00EE6727" w14:paraId="6294E1DD" w14:textId="77777777" w:rsidTr="4906B1C3">
        <w:trPr>
          <w:trHeight w:val="590"/>
        </w:trPr>
        <w:tc>
          <w:tcPr>
            <w:tcW w:w="1562" w:type="dxa"/>
            <w:shd w:val="clear" w:color="auto" w:fill="E0E0E0"/>
          </w:tcPr>
          <w:p w14:paraId="20BD9A1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C136CF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5" w:type="dxa"/>
          </w:tcPr>
          <w:p w14:paraId="79576CD8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3" w:type="dxa"/>
            <w:shd w:val="clear" w:color="auto" w:fill="99CCFF"/>
          </w:tcPr>
          <w:p w14:paraId="030616C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4AF7EA80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263" w:type="dxa"/>
          </w:tcPr>
          <w:p w14:paraId="1C757024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EBA5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383" w:type="dxa"/>
            <w:gridSpan w:val="2"/>
            <w:shd w:val="clear" w:color="auto" w:fill="99CCFF"/>
          </w:tcPr>
          <w:p w14:paraId="0BCD12E0" w14:textId="77777777" w:rsidR="00D005B3" w:rsidRPr="00EE6727" w:rsidRDefault="004C5A5D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D005B3" w:rsidRPr="00EE6727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2EA9C7B5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</w:tr>
      <w:tr w:rsidR="00D005B3" w:rsidRPr="00EE6727" w14:paraId="7CE5E772" w14:textId="77777777" w:rsidTr="4906B1C3">
        <w:trPr>
          <w:trHeight w:val="454"/>
        </w:trPr>
        <w:tc>
          <w:tcPr>
            <w:tcW w:w="1562" w:type="dxa"/>
            <w:vMerge w:val="restart"/>
            <w:shd w:val="clear" w:color="auto" w:fill="E0E0E0"/>
          </w:tcPr>
          <w:p w14:paraId="183A4EB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40CD83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177735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5" w:type="dxa"/>
          </w:tcPr>
          <w:p w14:paraId="34CF603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3263" w:type="dxa"/>
          </w:tcPr>
          <w:p w14:paraId="6B2B9D4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3263" w:type="dxa"/>
          </w:tcPr>
          <w:p w14:paraId="0757333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3383" w:type="dxa"/>
            <w:gridSpan w:val="2"/>
          </w:tcPr>
          <w:p w14:paraId="273E90CB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EE67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6507">
              <w:rPr>
                <w:rFonts w:ascii="Verdana" w:hAnsi="Verdana"/>
                <w:b w:val="0"/>
                <w:sz w:val="16"/>
                <w:szCs w:val="16"/>
              </w:rPr>
              <w:t>60-67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D005B3" w:rsidRPr="00EE6727" w14:paraId="0D066522" w14:textId="77777777" w:rsidTr="4906B1C3">
        <w:trPr>
          <w:trHeight w:val="454"/>
        </w:trPr>
        <w:tc>
          <w:tcPr>
            <w:tcW w:w="1562" w:type="dxa"/>
            <w:vMerge/>
          </w:tcPr>
          <w:p w14:paraId="0A392C6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2A41F5E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3263" w:type="dxa"/>
          </w:tcPr>
          <w:p w14:paraId="0BB8EDA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263" w:type="dxa"/>
          </w:tcPr>
          <w:p w14:paraId="1FB3725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3383" w:type="dxa"/>
            <w:gridSpan w:val="2"/>
          </w:tcPr>
          <w:p w14:paraId="3684EF17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</w:tr>
      <w:tr w:rsidR="00D005B3" w:rsidRPr="00EE6727" w14:paraId="44EC5024" w14:textId="77777777" w:rsidTr="4906B1C3">
        <w:trPr>
          <w:trHeight w:val="454"/>
        </w:trPr>
        <w:tc>
          <w:tcPr>
            <w:tcW w:w="1562" w:type="dxa"/>
            <w:vMerge/>
          </w:tcPr>
          <w:p w14:paraId="290583F9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14" w:type="dxa"/>
            <w:gridSpan w:val="5"/>
          </w:tcPr>
          <w:p w14:paraId="54886F6F" w14:textId="77777777" w:rsidR="00D005B3" w:rsidRPr="00EE6727" w:rsidRDefault="00D005B3" w:rsidP="00D005B3">
            <w:pPr>
              <w:pStyle w:val="Akapitzlist"/>
              <w:numPr>
                <w:ilvl w:val="0"/>
                <w:numId w:val="4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r w:rsidRPr="00EE6727">
              <w:rPr>
                <w:rFonts w:ascii="Verdana" w:hAnsi="Verdana"/>
                <w:b w:val="0"/>
                <w:bCs/>
                <w:iCs/>
                <w:sz w:val="16"/>
                <w:szCs w:val="16"/>
              </w:rPr>
              <w:t>Ubrania</w:t>
            </w:r>
          </w:p>
          <w:p w14:paraId="1F0FC58C" w14:textId="77777777" w:rsidR="00D005B3" w:rsidRPr="00EE6727" w:rsidRDefault="00D005B3" w:rsidP="00D005B3">
            <w:pPr>
              <w:pStyle w:val="Akapitzlist"/>
              <w:numPr>
                <w:ilvl w:val="0"/>
                <w:numId w:val="4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EE6727">
              <w:rPr>
                <w:rFonts w:ascii="Verdana" w:hAnsi="Verdana"/>
                <w:b w:val="0"/>
                <w:bCs/>
                <w:iCs/>
                <w:sz w:val="16"/>
                <w:szCs w:val="16"/>
                <w:lang w:val="en-US"/>
              </w:rPr>
              <w:t>Konstrukcje</w:t>
            </w:r>
            <w:proofErr w:type="spellEnd"/>
            <w:r w:rsidRPr="00EE6727">
              <w:rPr>
                <w:rFonts w:ascii="Verdana" w:hAnsi="Verdana"/>
                <w:b w:val="0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EE6727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en-US"/>
              </w:rPr>
              <w:t>I’m/He’s/She’s wearing …</w:t>
            </w:r>
          </w:p>
          <w:p w14:paraId="6FFBDB8C" w14:textId="77777777" w:rsidR="00D005B3" w:rsidRPr="00EE6727" w:rsidRDefault="00D005B3" w:rsidP="00D005B3">
            <w:pPr>
              <w:pStyle w:val="Akapitzlist"/>
              <w:numPr>
                <w:ilvl w:val="0"/>
                <w:numId w:val="41"/>
              </w:numP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bCs/>
                <w:sz w:val="16"/>
                <w:szCs w:val="16"/>
              </w:rPr>
              <w:t>Pytania i polecenia dotyczące ubrań.</w:t>
            </w:r>
          </w:p>
        </w:tc>
      </w:tr>
      <w:tr w:rsidR="00D005B3" w:rsidRPr="00EE6727" w14:paraId="4574B5FE" w14:textId="77777777" w:rsidTr="4906B1C3">
        <w:trPr>
          <w:trHeight w:val="286"/>
        </w:trPr>
        <w:tc>
          <w:tcPr>
            <w:tcW w:w="1562" w:type="dxa"/>
            <w:vMerge w:val="restart"/>
            <w:shd w:val="clear" w:color="auto" w:fill="E0E0E0"/>
          </w:tcPr>
          <w:p w14:paraId="68F21D90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4C52EE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EE6727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3405" w:type="dxa"/>
          </w:tcPr>
          <w:p w14:paraId="02F65E71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3263" w:type="dxa"/>
          </w:tcPr>
          <w:p w14:paraId="793148BB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3263" w:type="dxa"/>
          </w:tcPr>
          <w:p w14:paraId="25C3086C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00C86D5E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3383" w:type="dxa"/>
            <w:gridSpan w:val="2"/>
          </w:tcPr>
          <w:p w14:paraId="64923AA8" w14:textId="77777777" w:rsidR="00D005B3" w:rsidRPr="00EE6727" w:rsidRDefault="00D005B3" w:rsidP="0012732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</w:tr>
      <w:tr w:rsidR="00D005B3" w:rsidRPr="00EE6727" w14:paraId="38BFECF2" w14:textId="77777777" w:rsidTr="4906B1C3">
        <w:trPr>
          <w:trHeight w:val="1586"/>
        </w:trPr>
        <w:tc>
          <w:tcPr>
            <w:tcW w:w="1562" w:type="dxa"/>
            <w:vMerge/>
          </w:tcPr>
          <w:p w14:paraId="13C326F3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5" w:type="dxa"/>
          </w:tcPr>
          <w:p w14:paraId="05A1CCE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4853B841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</w:tcPr>
          <w:p w14:paraId="26D36EBA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0FCACE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261BEE04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wskazuje ubrania zgodnie z usłyszanymi nazwami,</w:t>
            </w:r>
          </w:p>
          <w:p w14:paraId="2C7E3BF5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60A2D77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6DAD3DAB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częściowo 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swój ubiór oraz wygląd i ubiór innych,</w:t>
            </w:r>
          </w:p>
          <w:p w14:paraId="60063E87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częściowo 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zaprojektowany przez siebie mundurek szkolny,</w:t>
            </w:r>
          </w:p>
          <w:p w14:paraId="1DED597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>z problemami śpiewa piosenkę czy powtarza historyjkę.</w:t>
            </w:r>
          </w:p>
        </w:tc>
        <w:tc>
          <w:tcPr>
            <w:tcW w:w="3263" w:type="dxa"/>
          </w:tcPr>
          <w:p w14:paraId="0D85F665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6492A90C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3383" w:type="dxa"/>
            <w:gridSpan w:val="2"/>
          </w:tcPr>
          <w:p w14:paraId="5EAEBD04" w14:textId="77777777" w:rsidR="00D005B3" w:rsidRPr="00EE6727" w:rsidRDefault="00D005B3" w:rsidP="0012732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67939AA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nazywa ubrania,</w:t>
            </w:r>
          </w:p>
          <w:p w14:paraId="45CA278D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0CA560B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czyta i pisze nazwy ubrań,</w:t>
            </w:r>
          </w:p>
          <w:p w14:paraId="4B74B71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swój ubiór oraz wygląd i ubiór innych,</w:t>
            </w:r>
          </w:p>
          <w:p w14:paraId="12566EF3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poprawnie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opisuje zaprojektowany przez siebie mundurek szkolny,</w:t>
            </w:r>
          </w:p>
          <w:p w14:paraId="7A583220" w14:textId="77777777" w:rsidR="00D005B3" w:rsidRPr="00EE6727" w:rsidRDefault="00D005B3" w:rsidP="00D005B3">
            <w:pPr>
              <w:pStyle w:val="Zawartotabeli"/>
              <w:numPr>
                <w:ilvl w:val="0"/>
                <w:numId w:val="36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>poprawnie śpiewa piosenkę i odgrywa historyjkę.</w:t>
            </w:r>
          </w:p>
        </w:tc>
      </w:tr>
      <w:tr w:rsidR="00D005B3" w:rsidRPr="00EE6727" w14:paraId="24D39314" w14:textId="77777777" w:rsidTr="4906B1C3">
        <w:trPr>
          <w:trHeight w:val="182"/>
        </w:trPr>
        <w:tc>
          <w:tcPr>
            <w:tcW w:w="14876" w:type="dxa"/>
            <w:gridSpan w:val="6"/>
            <w:tcBorders>
              <w:bottom w:val="single" w:sz="2" w:space="0" w:color="000000" w:themeColor="text1"/>
            </w:tcBorders>
            <w:shd w:val="clear" w:color="auto" w:fill="E0E0E0"/>
          </w:tcPr>
          <w:p w14:paraId="03A4EB2A" w14:textId="77777777" w:rsidR="00D005B3" w:rsidRPr="00EE6727" w:rsidRDefault="00D005B3" w:rsidP="00127324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/>
                <w:b w:val="0"/>
                <w:sz w:val="16"/>
                <w:szCs w:val="16"/>
              </w:rPr>
              <w:t xml:space="preserve">Uczeń rozwiązuje TEST NR 8 </w:t>
            </w:r>
          </w:p>
        </w:tc>
      </w:tr>
    </w:tbl>
    <w:p w14:paraId="50125231" w14:textId="77777777" w:rsidR="00D005B3" w:rsidRPr="00EE6727" w:rsidRDefault="00D005B3" w:rsidP="00D005B3">
      <w:pPr>
        <w:rPr>
          <w:rFonts w:ascii="Verdana" w:hAnsi="Verdana"/>
          <w:sz w:val="16"/>
          <w:szCs w:val="16"/>
        </w:rPr>
      </w:pPr>
    </w:p>
    <w:p w14:paraId="5A25747A" w14:textId="77777777" w:rsidR="00F67F8B" w:rsidRPr="00EE6727" w:rsidRDefault="00F67F8B" w:rsidP="00D005B3">
      <w:pPr>
        <w:rPr>
          <w:rFonts w:ascii="Verdana" w:hAnsi="Verdana"/>
          <w:sz w:val="16"/>
          <w:szCs w:val="16"/>
        </w:rPr>
      </w:pPr>
    </w:p>
    <w:sectPr w:rsidR="00F67F8B" w:rsidRPr="00EE6727" w:rsidSect="00724F14">
      <w:headerReference w:type="default" r:id="rId8"/>
      <w:footerReference w:type="default" r:id="rId9"/>
      <w:type w:val="continuous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8B15" w14:textId="77777777" w:rsidR="00351BEC" w:rsidRDefault="00351BEC">
      <w:r>
        <w:separator/>
      </w:r>
    </w:p>
  </w:endnote>
  <w:endnote w:type="continuationSeparator" w:id="0">
    <w:p w14:paraId="28AD7A70" w14:textId="77777777" w:rsidR="00351BEC" w:rsidRDefault="0035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3C46" w14:textId="77777777" w:rsidR="00C85974" w:rsidRDefault="00014570">
    <w:pPr>
      <w:pStyle w:val="Stopka"/>
      <w:jc w:val="right"/>
    </w:pPr>
    <w:r>
      <w:fldChar w:fldCharType="begin"/>
    </w:r>
    <w:r w:rsidR="007C188C">
      <w:instrText>PAGE   \* MERGEFORMAT</w:instrText>
    </w:r>
    <w:r>
      <w:fldChar w:fldCharType="separate"/>
    </w:r>
    <w:r w:rsidR="006171EC">
      <w:rPr>
        <w:noProof/>
      </w:rPr>
      <w:t>14</w:t>
    </w:r>
    <w:r>
      <w:rPr>
        <w:noProof/>
      </w:rPr>
      <w:fldChar w:fldCharType="end"/>
    </w:r>
  </w:p>
  <w:p w14:paraId="3B7FD67C" w14:textId="77777777" w:rsidR="00C85974" w:rsidRDefault="00C85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F142" w14:textId="77777777" w:rsidR="00351BEC" w:rsidRDefault="00351BEC">
      <w:r>
        <w:separator/>
      </w:r>
    </w:p>
  </w:footnote>
  <w:footnote w:type="continuationSeparator" w:id="0">
    <w:p w14:paraId="1C90A765" w14:textId="77777777" w:rsidR="00351BEC" w:rsidRDefault="0035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FD2A" w14:textId="77777777" w:rsidR="00D005B3" w:rsidRDefault="00F608D5" w:rsidP="00015C00">
    <w:pPr>
      <w:pStyle w:val="Nagwek"/>
    </w:pPr>
    <w:r w:rsidRPr="00FC55FD">
      <w:rPr>
        <w:noProof/>
        <w:lang w:eastAsia="pl-PL"/>
      </w:rPr>
      <w:drawing>
        <wp:inline distT="0" distB="0" distL="0" distR="0" wp14:anchorId="07116B48" wp14:editId="07777777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5D" w14:textId="77777777" w:rsidR="00C85974" w:rsidRDefault="00F608D5">
    <w:pPr>
      <w:pStyle w:val="Nagwek"/>
    </w:pPr>
    <w:r w:rsidRPr="00FC55FD">
      <w:rPr>
        <w:noProof/>
        <w:lang w:eastAsia="pl-PL"/>
      </w:rPr>
      <w:drawing>
        <wp:inline distT="0" distB="0" distL="0" distR="0" wp14:anchorId="5576AD26" wp14:editId="07777777">
          <wp:extent cx="1257300" cy="571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0584CFB"/>
    <w:multiLevelType w:val="hybridMultilevel"/>
    <w:tmpl w:val="1F72D09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1507B25"/>
    <w:multiLevelType w:val="hybridMultilevel"/>
    <w:tmpl w:val="12AE00D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6C868CF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415BD7"/>
    <w:multiLevelType w:val="hybridMultilevel"/>
    <w:tmpl w:val="21C01938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D2D5B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C7EF7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2D6DB4"/>
    <w:multiLevelType w:val="hybridMultilevel"/>
    <w:tmpl w:val="DF1E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791B7F"/>
    <w:multiLevelType w:val="multilevel"/>
    <w:tmpl w:val="12AE00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1337A7E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7779C3"/>
    <w:multiLevelType w:val="hybridMultilevel"/>
    <w:tmpl w:val="FFAAA1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4D96AE8"/>
    <w:multiLevelType w:val="hybridMultilevel"/>
    <w:tmpl w:val="1300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D948DB"/>
    <w:multiLevelType w:val="hybridMultilevel"/>
    <w:tmpl w:val="8E40C9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25D2F"/>
    <w:multiLevelType w:val="hybridMultilevel"/>
    <w:tmpl w:val="398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A91057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4128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6976C2"/>
    <w:multiLevelType w:val="multilevel"/>
    <w:tmpl w:val="12AE00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A0651FD"/>
    <w:multiLevelType w:val="hybridMultilevel"/>
    <w:tmpl w:val="60F29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CA0C47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9172E1"/>
    <w:multiLevelType w:val="hybridMultilevel"/>
    <w:tmpl w:val="F7F2BC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053CEC"/>
    <w:multiLevelType w:val="hybridMultilevel"/>
    <w:tmpl w:val="398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B217AE"/>
    <w:multiLevelType w:val="hybridMultilevel"/>
    <w:tmpl w:val="4ACA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1C05EB"/>
    <w:multiLevelType w:val="hybridMultilevel"/>
    <w:tmpl w:val="1246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177F7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3572435"/>
    <w:multiLevelType w:val="hybridMultilevel"/>
    <w:tmpl w:val="887A1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3E5E9A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3E3833"/>
    <w:multiLevelType w:val="hybridMultilevel"/>
    <w:tmpl w:val="949A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6F3879"/>
    <w:multiLevelType w:val="hybridMultilevel"/>
    <w:tmpl w:val="3E98C8B2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FE6178"/>
    <w:multiLevelType w:val="hybridMultilevel"/>
    <w:tmpl w:val="949A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351066"/>
    <w:multiLevelType w:val="hybridMultilevel"/>
    <w:tmpl w:val="1246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8003D2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9D4581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785A20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2716C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612028"/>
    <w:multiLevelType w:val="hybridMultilevel"/>
    <w:tmpl w:val="2BEE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CB24C8"/>
    <w:multiLevelType w:val="hybridMultilevel"/>
    <w:tmpl w:val="7C460DD6"/>
    <w:lvl w:ilvl="0" w:tplc="14B47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846FC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0B22EF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B174F"/>
    <w:multiLevelType w:val="hybridMultilevel"/>
    <w:tmpl w:val="8C7024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35A00"/>
    <w:multiLevelType w:val="hybridMultilevel"/>
    <w:tmpl w:val="7DD4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22"/>
  </w:num>
  <w:num w:numId="6">
    <w:abstractNumId w:val="26"/>
  </w:num>
  <w:num w:numId="7">
    <w:abstractNumId w:val="30"/>
  </w:num>
  <w:num w:numId="8">
    <w:abstractNumId w:val="6"/>
  </w:num>
  <w:num w:numId="9">
    <w:abstractNumId w:val="17"/>
  </w:num>
  <w:num w:numId="10">
    <w:abstractNumId w:val="4"/>
  </w:num>
  <w:num w:numId="11">
    <w:abstractNumId w:val="35"/>
  </w:num>
  <w:num w:numId="12">
    <w:abstractNumId w:val="8"/>
  </w:num>
  <w:num w:numId="13">
    <w:abstractNumId w:val="39"/>
  </w:num>
  <w:num w:numId="14">
    <w:abstractNumId w:val="18"/>
  </w:num>
  <w:num w:numId="15">
    <w:abstractNumId w:val="11"/>
  </w:num>
  <w:num w:numId="16">
    <w:abstractNumId w:val="40"/>
  </w:num>
  <w:num w:numId="17">
    <w:abstractNumId w:val="27"/>
  </w:num>
  <w:num w:numId="18">
    <w:abstractNumId w:val="14"/>
  </w:num>
  <w:num w:numId="19">
    <w:abstractNumId w:val="25"/>
  </w:num>
  <w:num w:numId="20">
    <w:abstractNumId w:val="37"/>
  </w:num>
  <w:num w:numId="21">
    <w:abstractNumId w:val="23"/>
  </w:num>
  <w:num w:numId="22">
    <w:abstractNumId w:val="13"/>
  </w:num>
  <w:num w:numId="23">
    <w:abstractNumId w:val="29"/>
  </w:num>
  <w:num w:numId="24">
    <w:abstractNumId w:val="15"/>
  </w:num>
  <w:num w:numId="25">
    <w:abstractNumId w:val="28"/>
  </w:num>
  <w:num w:numId="26">
    <w:abstractNumId w:val="7"/>
  </w:num>
  <w:num w:numId="27">
    <w:abstractNumId w:val="31"/>
  </w:num>
  <w:num w:numId="28">
    <w:abstractNumId w:val="36"/>
  </w:num>
  <w:num w:numId="29">
    <w:abstractNumId w:val="5"/>
  </w:num>
  <w:num w:numId="30">
    <w:abstractNumId w:val="32"/>
  </w:num>
  <w:num w:numId="31">
    <w:abstractNumId w:val="24"/>
  </w:num>
  <w:num w:numId="32">
    <w:abstractNumId w:val="3"/>
  </w:num>
  <w:num w:numId="33">
    <w:abstractNumId w:val="19"/>
  </w:num>
  <w:num w:numId="34">
    <w:abstractNumId w:val="10"/>
  </w:num>
  <w:num w:numId="35">
    <w:abstractNumId w:val="12"/>
  </w:num>
  <w:num w:numId="36">
    <w:abstractNumId w:val="41"/>
  </w:num>
  <w:num w:numId="37">
    <w:abstractNumId w:val="34"/>
  </w:num>
  <w:num w:numId="38">
    <w:abstractNumId w:val="33"/>
  </w:num>
  <w:num w:numId="39">
    <w:abstractNumId w:val="21"/>
  </w:num>
  <w:num w:numId="40">
    <w:abstractNumId w:val="9"/>
  </w:num>
  <w:num w:numId="41">
    <w:abstractNumId w:val="42"/>
  </w:num>
  <w:num w:numId="42">
    <w:abstractNumId w:val="16"/>
  </w:num>
  <w:num w:numId="4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BF"/>
    <w:rsid w:val="00005660"/>
    <w:rsid w:val="00014570"/>
    <w:rsid w:val="000153B4"/>
    <w:rsid w:val="00015C00"/>
    <w:rsid w:val="00022D73"/>
    <w:rsid w:val="00023848"/>
    <w:rsid w:val="00031455"/>
    <w:rsid w:val="00032290"/>
    <w:rsid w:val="00041CF5"/>
    <w:rsid w:val="00047CD7"/>
    <w:rsid w:val="00054FE5"/>
    <w:rsid w:val="00057DB6"/>
    <w:rsid w:val="00061EAA"/>
    <w:rsid w:val="000668F0"/>
    <w:rsid w:val="00066A88"/>
    <w:rsid w:val="00076799"/>
    <w:rsid w:val="00082D3A"/>
    <w:rsid w:val="00091192"/>
    <w:rsid w:val="00092E7C"/>
    <w:rsid w:val="00093B9B"/>
    <w:rsid w:val="00095967"/>
    <w:rsid w:val="000A4FD9"/>
    <w:rsid w:val="000A633F"/>
    <w:rsid w:val="000A6E99"/>
    <w:rsid w:val="000B3D69"/>
    <w:rsid w:val="000B6759"/>
    <w:rsid w:val="000C20DF"/>
    <w:rsid w:val="000C597D"/>
    <w:rsid w:val="000C6FFC"/>
    <w:rsid w:val="000D0BFA"/>
    <w:rsid w:val="000D5318"/>
    <w:rsid w:val="000D6111"/>
    <w:rsid w:val="000D72CC"/>
    <w:rsid w:val="000E1239"/>
    <w:rsid w:val="000E57FA"/>
    <w:rsid w:val="000E60BC"/>
    <w:rsid w:val="000E6829"/>
    <w:rsid w:val="000F063C"/>
    <w:rsid w:val="00104B4C"/>
    <w:rsid w:val="00106A97"/>
    <w:rsid w:val="001147CF"/>
    <w:rsid w:val="00124292"/>
    <w:rsid w:val="001254EC"/>
    <w:rsid w:val="00127324"/>
    <w:rsid w:val="0013737E"/>
    <w:rsid w:val="00141931"/>
    <w:rsid w:val="001427AD"/>
    <w:rsid w:val="00142859"/>
    <w:rsid w:val="0014329C"/>
    <w:rsid w:val="00146763"/>
    <w:rsid w:val="001520D6"/>
    <w:rsid w:val="00162C8C"/>
    <w:rsid w:val="00162FF4"/>
    <w:rsid w:val="0016457B"/>
    <w:rsid w:val="00165CF4"/>
    <w:rsid w:val="00172EF3"/>
    <w:rsid w:val="001778B2"/>
    <w:rsid w:val="00180D5E"/>
    <w:rsid w:val="00181142"/>
    <w:rsid w:val="00184780"/>
    <w:rsid w:val="001856E0"/>
    <w:rsid w:val="0018703A"/>
    <w:rsid w:val="00187DF8"/>
    <w:rsid w:val="00192993"/>
    <w:rsid w:val="00196810"/>
    <w:rsid w:val="001A3846"/>
    <w:rsid w:val="001B4711"/>
    <w:rsid w:val="001B4C29"/>
    <w:rsid w:val="001C1A45"/>
    <w:rsid w:val="001C227E"/>
    <w:rsid w:val="001C429D"/>
    <w:rsid w:val="001C661D"/>
    <w:rsid w:val="001D1228"/>
    <w:rsid w:val="001E27C2"/>
    <w:rsid w:val="001E3579"/>
    <w:rsid w:val="001E35E4"/>
    <w:rsid w:val="001E5C51"/>
    <w:rsid w:val="001F225C"/>
    <w:rsid w:val="001F5DB4"/>
    <w:rsid w:val="001F6067"/>
    <w:rsid w:val="001F7716"/>
    <w:rsid w:val="002027F4"/>
    <w:rsid w:val="00202ABE"/>
    <w:rsid w:val="00203153"/>
    <w:rsid w:val="0020550A"/>
    <w:rsid w:val="00206505"/>
    <w:rsid w:val="002068B7"/>
    <w:rsid w:val="002168C3"/>
    <w:rsid w:val="00221374"/>
    <w:rsid w:val="00225467"/>
    <w:rsid w:val="00227489"/>
    <w:rsid w:val="00231CBF"/>
    <w:rsid w:val="002408DE"/>
    <w:rsid w:val="00240D5C"/>
    <w:rsid w:val="00241B96"/>
    <w:rsid w:val="0024353A"/>
    <w:rsid w:val="00243603"/>
    <w:rsid w:val="002502FF"/>
    <w:rsid w:val="00250EFA"/>
    <w:rsid w:val="00257531"/>
    <w:rsid w:val="00257C71"/>
    <w:rsid w:val="002611C8"/>
    <w:rsid w:val="00266EC4"/>
    <w:rsid w:val="00276670"/>
    <w:rsid w:val="00276F4C"/>
    <w:rsid w:val="0028345C"/>
    <w:rsid w:val="00297379"/>
    <w:rsid w:val="00297B4D"/>
    <w:rsid w:val="002A12CB"/>
    <w:rsid w:val="002B1772"/>
    <w:rsid w:val="002B203F"/>
    <w:rsid w:val="002B38A6"/>
    <w:rsid w:val="002C2C07"/>
    <w:rsid w:val="002C7B84"/>
    <w:rsid w:val="002D04CC"/>
    <w:rsid w:val="002D1757"/>
    <w:rsid w:val="002D40E4"/>
    <w:rsid w:val="002D5908"/>
    <w:rsid w:val="002D68D1"/>
    <w:rsid w:val="002E2766"/>
    <w:rsid w:val="002E3643"/>
    <w:rsid w:val="002E5EE8"/>
    <w:rsid w:val="002E6C14"/>
    <w:rsid w:val="002F138B"/>
    <w:rsid w:val="002F20BF"/>
    <w:rsid w:val="002F3CDD"/>
    <w:rsid w:val="002F4531"/>
    <w:rsid w:val="002F6371"/>
    <w:rsid w:val="003010BA"/>
    <w:rsid w:val="00301B98"/>
    <w:rsid w:val="00305122"/>
    <w:rsid w:val="00313C14"/>
    <w:rsid w:val="00314F7E"/>
    <w:rsid w:val="00315681"/>
    <w:rsid w:val="00324B7D"/>
    <w:rsid w:val="00332DF1"/>
    <w:rsid w:val="003422A8"/>
    <w:rsid w:val="0034339E"/>
    <w:rsid w:val="00345042"/>
    <w:rsid w:val="003468AE"/>
    <w:rsid w:val="00346E21"/>
    <w:rsid w:val="00351BEC"/>
    <w:rsid w:val="003640B1"/>
    <w:rsid w:val="00366507"/>
    <w:rsid w:val="00367B25"/>
    <w:rsid w:val="00374887"/>
    <w:rsid w:val="00374BC3"/>
    <w:rsid w:val="00374FB2"/>
    <w:rsid w:val="0038428B"/>
    <w:rsid w:val="00393EC4"/>
    <w:rsid w:val="003A2AAF"/>
    <w:rsid w:val="003A3712"/>
    <w:rsid w:val="003A538D"/>
    <w:rsid w:val="003C0BC1"/>
    <w:rsid w:val="003C68BE"/>
    <w:rsid w:val="003C7215"/>
    <w:rsid w:val="003C7E93"/>
    <w:rsid w:val="003D0786"/>
    <w:rsid w:val="003E0DEC"/>
    <w:rsid w:val="003E47F9"/>
    <w:rsid w:val="003E4B18"/>
    <w:rsid w:val="003E4B85"/>
    <w:rsid w:val="003E52BF"/>
    <w:rsid w:val="003E7377"/>
    <w:rsid w:val="003F3F4D"/>
    <w:rsid w:val="003F5029"/>
    <w:rsid w:val="00404261"/>
    <w:rsid w:val="00412009"/>
    <w:rsid w:val="00416250"/>
    <w:rsid w:val="00425DDC"/>
    <w:rsid w:val="0042795A"/>
    <w:rsid w:val="00442D84"/>
    <w:rsid w:val="00444412"/>
    <w:rsid w:val="00446486"/>
    <w:rsid w:val="004467CA"/>
    <w:rsid w:val="00452B94"/>
    <w:rsid w:val="00452DB5"/>
    <w:rsid w:val="004659E6"/>
    <w:rsid w:val="0047522E"/>
    <w:rsid w:val="00475266"/>
    <w:rsid w:val="004965C7"/>
    <w:rsid w:val="00496FD2"/>
    <w:rsid w:val="004A1E5F"/>
    <w:rsid w:val="004A2C7D"/>
    <w:rsid w:val="004B4613"/>
    <w:rsid w:val="004B50CD"/>
    <w:rsid w:val="004C5A5D"/>
    <w:rsid w:val="004C7458"/>
    <w:rsid w:val="004D1167"/>
    <w:rsid w:val="004D1993"/>
    <w:rsid w:val="004D7D8B"/>
    <w:rsid w:val="004E482B"/>
    <w:rsid w:val="004E5AD5"/>
    <w:rsid w:val="004F06E8"/>
    <w:rsid w:val="004F4175"/>
    <w:rsid w:val="004F417C"/>
    <w:rsid w:val="004F6CB5"/>
    <w:rsid w:val="00501AC6"/>
    <w:rsid w:val="00503160"/>
    <w:rsid w:val="00504109"/>
    <w:rsid w:val="005050CD"/>
    <w:rsid w:val="00510788"/>
    <w:rsid w:val="005176AE"/>
    <w:rsid w:val="00521F8F"/>
    <w:rsid w:val="00522A25"/>
    <w:rsid w:val="00522A26"/>
    <w:rsid w:val="005232D3"/>
    <w:rsid w:val="00527C7E"/>
    <w:rsid w:val="0053673A"/>
    <w:rsid w:val="00543A98"/>
    <w:rsid w:val="00543E00"/>
    <w:rsid w:val="00547B1D"/>
    <w:rsid w:val="00560697"/>
    <w:rsid w:val="00566099"/>
    <w:rsid w:val="00577489"/>
    <w:rsid w:val="005832A3"/>
    <w:rsid w:val="00584A4A"/>
    <w:rsid w:val="005934C5"/>
    <w:rsid w:val="005B14DD"/>
    <w:rsid w:val="005B276B"/>
    <w:rsid w:val="005B30EB"/>
    <w:rsid w:val="005B7E2A"/>
    <w:rsid w:val="005C2F7A"/>
    <w:rsid w:val="005C3D7B"/>
    <w:rsid w:val="005C4E96"/>
    <w:rsid w:val="005C7E04"/>
    <w:rsid w:val="005D2F6B"/>
    <w:rsid w:val="005D4A8B"/>
    <w:rsid w:val="005D5EE1"/>
    <w:rsid w:val="005E0FF4"/>
    <w:rsid w:val="005E7A9F"/>
    <w:rsid w:val="005F0365"/>
    <w:rsid w:val="005F1122"/>
    <w:rsid w:val="005F14AF"/>
    <w:rsid w:val="005F5399"/>
    <w:rsid w:val="00601E74"/>
    <w:rsid w:val="00602F3E"/>
    <w:rsid w:val="006134B3"/>
    <w:rsid w:val="00613E84"/>
    <w:rsid w:val="00614EA9"/>
    <w:rsid w:val="006171EC"/>
    <w:rsid w:val="006202F4"/>
    <w:rsid w:val="00625C3C"/>
    <w:rsid w:val="00626553"/>
    <w:rsid w:val="006308AB"/>
    <w:rsid w:val="006354B2"/>
    <w:rsid w:val="00637E65"/>
    <w:rsid w:val="00640241"/>
    <w:rsid w:val="00643C10"/>
    <w:rsid w:val="00647280"/>
    <w:rsid w:val="0065206B"/>
    <w:rsid w:val="006549E4"/>
    <w:rsid w:val="00654F0F"/>
    <w:rsid w:val="006550C8"/>
    <w:rsid w:val="0065749B"/>
    <w:rsid w:val="00663BC8"/>
    <w:rsid w:val="00667944"/>
    <w:rsid w:val="00670981"/>
    <w:rsid w:val="0067136A"/>
    <w:rsid w:val="0067137A"/>
    <w:rsid w:val="00672A5A"/>
    <w:rsid w:val="00680BFA"/>
    <w:rsid w:val="00682934"/>
    <w:rsid w:val="00683863"/>
    <w:rsid w:val="00683E1E"/>
    <w:rsid w:val="0069524D"/>
    <w:rsid w:val="006A2703"/>
    <w:rsid w:val="006A2DD9"/>
    <w:rsid w:val="006A664E"/>
    <w:rsid w:val="006A7450"/>
    <w:rsid w:val="006B4E17"/>
    <w:rsid w:val="006C42F6"/>
    <w:rsid w:val="006C6B0E"/>
    <w:rsid w:val="006D2BED"/>
    <w:rsid w:val="006D711D"/>
    <w:rsid w:val="006D7187"/>
    <w:rsid w:val="006F185E"/>
    <w:rsid w:val="00704B7B"/>
    <w:rsid w:val="00705031"/>
    <w:rsid w:val="00707D67"/>
    <w:rsid w:val="00711355"/>
    <w:rsid w:val="00714E9E"/>
    <w:rsid w:val="00715410"/>
    <w:rsid w:val="00716D3F"/>
    <w:rsid w:val="00722308"/>
    <w:rsid w:val="00724F14"/>
    <w:rsid w:val="00725338"/>
    <w:rsid w:val="00727847"/>
    <w:rsid w:val="0074050B"/>
    <w:rsid w:val="00743A7F"/>
    <w:rsid w:val="00744367"/>
    <w:rsid w:val="007600F1"/>
    <w:rsid w:val="00764392"/>
    <w:rsid w:val="00771428"/>
    <w:rsid w:val="00771CD8"/>
    <w:rsid w:val="00772C3F"/>
    <w:rsid w:val="00776B58"/>
    <w:rsid w:val="007840FE"/>
    <w:rsid w:val="00794385"/>
    <w:rsid w:val="007A4FDE"/>
    <w:rsid w:val="007B0926"/>
    <w:rsid w:val="007B3DC3"/>
    <w:rsid w:val="007C08C6"/>
    <w:rsid w:val="007C188C"/>
    <w:rsid w:val="007C74CD"/>
    <w:rsid w:val="007D4005"/>
    <w:rsid w:val="007D4D1A"/>
    <w:rsid w:val="007D7B3A"/>
    <w:rsid w:val="007E4FEC"/>
    <w:rsid w:val="007E6C23"/>
    <w:rsid w:val="007F1D7D"/>
    <w:rsid w:val="007F5C1B"/>
    <w:rsid w:val="0080206A"/>
    <w:rsid w:val="00804592"/>
    <w:rsid w:val="008058D3"/>
    <w:rsid w:val="0081344D"/>
    <w:rsid w:val="008136E4"/>
    <w:rsid w:val="0081469B"/>
    <w:rsid w:val="00814F77"/>
    <w:rsid w:val="008222C4"/>
    <w:rsid w:val="00831006"/>
    <w:rsid w:val="008359AE"/>
    <w:rsid w:val="0084173A"/>
    <w:rsid w:val="00844678"/>
    <w:rsid w:val="00850D0E"/>
    <w:rsid w:val="00851526"/>
    <w:rsid w:val="00851E94"/>
    <w:rsid w:val="00854E7D"/>
    <w:rsid w:val="00855FF4"/>
    <w:rsid w:val="00856587"/>
    <w:rsid w:val="00856F27"/>
    <w:rsid w:val="00861A11"/>
    <w:rsid w:val="00870E5D"/>
    <w:rsid w:val="008718B2"/>
    <w:rsid w:val="0088546D"/>
    <w:rsid w:val="00892B48"/>
    <w:rsid w:val="0089703A"/>
    <w:rsid w:val="008A4E65"/>
    <w:rsid w:val="008A7975"/>
    <w:rsid w:val="008B1B55"/>
    <w:rsid w:val="008B339A"/>
    <w:rsid w:val="008B35CD"/>
    <w:rsid w:val="008B4E92"/>
    <w:rsid w:val="008C1763"/>
    <w:rsid w:val="008C185D"/>
    <w:rsid w:val="008C1C22"/>
    <w:rsid w:val="008C3514"/>
    <w:rsid w:val="008D07F3"/>
    <w:rsid w:val="008D1E08"/>
    <w:rsid w:val="008D4E19"/>
    <w:rsid w:val="008D6447"/>
    <w:rsid w:val="008E7F25"/>
    <w:rsid w:val="008F26D4"/>
    <w:rsid w:val="008F4958"/>
    <w:rsid w:val="008F4DB6"/>
    <w:rsid w:val="008F652C"/>
    <w:rsid w:val="009030F8"/>
    <w:rsid w:val="009045FD"/>
    <w:rsid w:val="009108B2"/>
    <w:rsid w:val="00930EBE"/>
    <w:rsid w:val="009401AB"/>
    <w:rsid w:val="00957921"/>
    <w:rsid w:val="00964BB4"/>
    <w:rsid w:val="00965927"/>
    <w:rsid w:val="00970577"/>
    <w:rsid w:val="00970A52"/>
    <w:rsid w:val="009861CB"/>
    <w:rsid w:val="009878DD"/>
    <w:rsid w:val="00991668"/>
    <w:rsid w:val="00994043"/>
    <w:rsid w:val="00994F44"/>
    <w:rsid w:val="00996C55"/>
    <w:rsid w:val="009A796C"/>
    <w:rsid w:val="009B260B"/>
    <w:rsid w:val="009B5C30"/>
    <w:rsid w:val="009C186A"/>
    <w:rsid w:val="009C204A"/>
    <w:rsid w:val="009C41D1"/>
    <w:rsid w:val="009C5295"/>
    <w:rsid w:val="009D036C"/>
    <w:rsid w:val="009D08ED"/>
    <w:rsid w:val="009E1703"/>
    <w:rsid w:val="009E3D30"/>
    <w:rsid w:val="009F084B"/>
    <w:rsid w:val="009F757D"/>
    <w:rsid w:val="009F7ECE"/>
    <w:rsid w:val="00A0025C"/>
    <w:rsid w:val="00A0047C"/>
    <w:rsid w:val="00A00601"/>
    <w:rsid w:val="00A0068F"/>
    <w:rsid w:val="00A00E23"/>
    <w:rsid w:val="00A02BE8"/>
    <w:rsid w:val="00A10CBD"/>
    <w:rsid w:val="00A165CE"/>
    <w:rsid w:val="00A320CD"/>
    <w:rsid w:val="00A34650"/>
    <w:rsid w:val="00A3566B"/>
    <w:rsid w:val="00A35C1E"/>
    <w:rsid w:val="00A3678B"/>
    <w:rsid w:val="00A40B04"/>
    <w:rsid w:val="00A506F3"/>
    <w:rsid w:val="00A60A98"/>
    <w:rsid w:val="00A63C06"/>
    <w:rsid w:val="00A81B3F"/>
    <w:rsid w:val="00A847F0"/>
    <w:rsid w:val="00A93899"/>
    <w:rsid w:val="00A959DB"/>
    <w:rsid w:val="00AA1350"/>
    <w:rsid w:val="00AA3756"/>
    <w:rsid w:val="00AA4401"/>
    <w:rsid w:val="00AA5168"/>
    <w:rsid w:val="00AB4B62"/>
    <w:rsid w:val="00AB5057"/>
    <w:rsid w:val="00AB5A8A"/>
    <w:rsid w:val="00AC4A71"/>
    <w:rsid w:val="00AC6F02"/>
    <w:rsid w:val="00AD00F6"/>
    <w:rsid w:val="00AD0A3F"/>
    <w:rsid w:val="00AD1461"/>
    <w:rsid w:val="00AE1D4C"/>
    <w:rsid w:val="00AE1EFA"/>
    <w:rsid w:val="00AE6D72"/>
    <w:rsid w:val="00AF2A52"/>
    <w:rsid w:val="00AF4CAA"/>
    <w:rsid w:val="00B04957"/>
    <w:rsid w:val="00B145E2"/>
    <w:rsid w:val="00B1734E"/>
    <w:rsid w:val="00B21259"/>
    <w:rsid w:val="00B21CD3"/>
    <w:rsid w:val="00B235A9"/>
    <w:rsid w:val="00B27878"/>
    <w:rsid w:val="00B321E7"/>
    <w:rsid w:val="00B3389F"/>
    <w:rsid w:val="00B41894"/>
    <w:rsid w:val="00B43AD5"/>
    <w:rsid w:val="00B45D33"/>
    <w:rsid w:val="00B55564"/>
    <w:rsid w:val="00B55F5A"/>
    <w:rsid w:val="00B60DEF"/>
    <w:rsid w:val="00B61F6D"/>
    <w:rsid w:val="00B67586"/>
    <w:rsid w:val="00B720AE"/>
    <w:rsid w:val="00B73087"/>
    <w:rsid w:val="00B73684"/>
    <w:rsid w:val="00B73C84"/>
    <w:rsid w:val="00B74C18"/>
    <w:rsid w:val="00B75CDF"/>
    <w:rsid w:val="00B82BD1"/>
    <w:rsid w:val="00B84119"/>
    <w:rsid w:val="00B912CD"/>
    <w:rsid w:val="00B91EE7"/>
    <w:rsid w:val="00B95ECB"/>
    <w:rsid w:val="00BA017C"/>
    <w:rsid w:val="00BA3798"/>
    <w:rsid w:val="00BB1B90"/>
    <w:rsid w:val="00BB1C16"/>
    <w:rsid w:val="00BB6C48"/>
    <w:rsid w:val="00BB6D20"/>
    <w:rsid w:val="00BB7468"/>
    <w:rsid w:val="00BB7A0F"/>
    <w:rsid w:val="00BB7D9A"/>
    <w:rsid w:val="00BC6863"/>
    <w:rsid w:val="00BD247C"/>
    <w:rsid w:val="00BD690D"/>
    <w:rsid w:val="00BD6D88"/>
    <w:rsid w:val="00BE1E0C"/>
    <w:rsid w:val="00BE5D17"/>
    <w:rsid w:val="00C00C82"/>
    <w:rsid w:val="00C03BE3"/>
    <w:rsid w:val="00C04A48"/>
    <w:rsid w:val="00C12ADE"/>
    <w:rsid w:val="00C1613A"/>
    <w:rsid w:val="00C20061"/>
    <w:rsid w:val="00C3264B"/>
    <w:rsid w:val="00C422F4"/>
    <w:rsid w:val="00C50C53"/>
    <w:rsid w:val="00C52A24"/>
    <w:rsid w:val="00C54A20"/>
    <w:rsid w:val="00C55DB5"/>
    <w:rsid w:val="00C6050D"/>
    <w:rsid w:val="00C71D31"/>
    <w:rsid w:val="00C72287"/>
    <w:rsid w:val="00C73616"/>
    <w:rsid w:val="00C74098"/>
    <w:rsid w:val="00C759A5"/>
    <w:rsid w:val="00C85974"/>
    <w:rsid w:val="00C87B06"/>
    <w:rsid w:val="00C901E7"/>
    <w:rsid w:val="00C936BF"/>
    <w:rsid w:val="00C93960"/>
    <w:rsid w:val="00C939F4"/>
    <w:rsid w:val="00C93B9B"/>
    <w:rsid w:val="00C94A4F"/>
    <w:rsid w:val="00C950B7"/>
    <w:rsid w:val="00C9626C"/>
    <w:rsid w:val="00CA009A"/>
    <w:rsid w:val="00CA3422"/>
    <w:rsid w:val="00CA3958"/>
    <w:rsid w:val="00CB2118"/>
    <w:rsid w:val="00CB40F2"/>
    <w:rsid w:val="00CB5C70"/>
    <w:rsid w:val="00CB704B"/>
    <w:rsid w:val="00CD033F"/>
    <w:rsid w:val="00CD7E31"/>
    <w:rsid w:val="00CE5761"/>
    <w:rsid w:val="00CE71EA"/>
    <w:rsid w:val="00CF06DC"/>
    <w:rsid w:val="00D005B3"/>
    <w:rsid w:val="00D049D8"/>
    <w:rsid w:val="00D05760"/>
    <w:rsid w:val="00D06500"/>
    <w:rsid w:val="00D12B22"/>
    <w:rsid w:val="00D17016"/>
    <w:rsid w:val="00D219EC"/>
    <w:rsid w:val="00D35DD7"/>
    <w:rsid w:val="00D36CE7"/>
    <w:rsid w:val="00D4285A"/>
    <w:rsid w:val="00D478E6"/>
    <w:rsid w:val="00D56F1B"/>
    <w:rsid w:val="00D65F6A"/>
    <w:rsid w:val="00D7047D"/>
    <w:rsid w:val="00D72022"/>
    <w:rsid w:val="00D723DD"/>
    <w:rsid w:val="00D72D62"/>
    <w:rsid w:val="00D7454F"/>
    <w:rsid w:val="00D74A9A"/>
    <w:rsid w:val="00D77BEA"/>
    <w:rsid w:val="00D848F1"/>
    <w:rsid w:val="00D96472"/>
    <w:rsid w:val="00DA1E24"/>
    <w:rsid w:val="00DA68F1"/>
    <w:rsid w:val="00DB41F8"/>
    <w:rsid w:val="00DB7C2D"/>
    <w:rsid w:val="00DC072C"/>
    <w:rsid w:val="00DC3157"/>
    <w:rsid w:val="00DD4E52"/>
    <w:rsid w:val="00DE1040"/>
    <w:rsid w:val="00DE1EF4"/>
    <w:rsid w:val="00DE3001"/>
    <w:rsid w:val="00DE62C0"/>
    <w:rsid w:val="00DE7045"/>
    <w:rsid w:val="00DF12C8"/>
    <w:rsid w:val="00DF7D20"/>
    <w:rsid w:val="00E03BD6"/>
    <w:rsid w:val="00E11A80"/>
    <w:rsid w:val="00E13405"/>
    <w:rsid w:val="00E162D3"/>
    <w:rsid w:val="00E17198"/>
    <w:rsid w:val="00E33670"/>
    <w:rsid w:val="00E35652"/>
    <w:rsid w:val="00E46472"/>
    <w:rsid w:val="00E47F5D"/>
    <w:rsid w:val="00E560E9"/>
    <w:rsid w:val="00E6067C"/>
    <w:rsid w:val="00E666CB"/>
    <w:rsid w:val="00E70498"/>
    <w:rsid w:val="00E72923"/>
    <w:rsid w:val="00E73687"/>
    <w:rsid w:val="00E80465"/>
    <w:rsid w:val="00E81795"/>
    <w:rsid w:val="00E833CE"/>
    <w:rsid w:val="00E84CD0"/>
    <w:rsid w:val="00E86807"/>
    <w:rsid w:val="00E86826"/>
    <w:rsid w:val="00E94EE8"/>
    <w:rsid w:val="00E95CCE"/>
    <w:rsid w:val="00E9601D"/>
    <w:rsid w:val="00EA38CF"/>
    <w:rsid w:val="00EB083A"/>
    <w:rsid w:val="00EB123E"/>
    <w:rsid w:val="00EB1F1B"/>
    <w:rsid w:val="00EB51DD"/>
    <w:rsid w:val="00EB68C2"/>
    <w:rsid w:val="00EB6C66"/>
    <w:rsid w:val="00EB787D"/>
    <w:rsid w:val="00EC3EF4"/>
    <w:rsid w:val="00ED4FC5"/>
    <w:rsid w:val="00ED5028"/>
    <w:rsid w:val="00ED53E3"/>
    <w:rsid w:val="00ED5DCA"/>
    <w:rsid w:val="00ED6B6B"/>
    <w:rsid w:val="00EE0066"/>
    <w:rsid w:val="00EE2E5F"/>
    <w:rsid w:val="00EE483A"/>
    <w:rsid w:val="00EE6309"/>
    <w:rsid w:val="00EE6727"/>
    <w:rsid w:val="00EF0513"/>
    <w:rsid w:val="00EF275B"/>
    <w:rsid w:val="00F00BB8"/>
    <w:rsid w:val="00F00E22"/>
    <w:rsid w:val="00F01FD9"/>
    <w:rsid w:val="00F02CBC"/>
    <w:rsid w:val="00F06084"/>
    <w:rsid w:val="00F21168"/>
    <w:rsid w:val="00F31E7C"/>
    <w:rsid w:val="00F32409"/>
    <w:rsid w:val="00F32F59"/>
    <w:rsid w:val="00F353A7"/>
    <w:rsid w:val="00F35852"/>
    <w:rsid w:val="00F3756A"/>
    <w:rsid w:val="00F525F5"/>
    <w:rsid w:val="00F608D5"/>
    <w:rsid w:val="00F63FFD"/>
    <w:rsid w:val="00F67F8B"/>
    <w:rsid w:val="00F7677C"/>
    <w:rsid w:val="00F83095"/>
    <w:rsid w:val="00F879D2"/>
    <w:rsid w:val="00F92C3E"/>
    <w:rsid w:val="00FA4226"/>
    <w:rsid w:val="00FA7369"/>
    <w:rsid w:val="00FB400F"/>
    <w:rsid w:val="00FB7260"/>
    <w:rsid w:val="00FB7BD4"/>
    <w:rsid w:val="00FB7DB5"/>
    <w:rsid w:val="00FC0562"/>
    <w:rsid w:val="00FC10DE"/>
    <w:rsid w:val="00FD5AD5"/>
    <w:rsid w:val="00FE1708"/>
    <w:rsid w:val="00FE2B7D"/>
    <w:rsid w:val="00FE6FFB"/>
    <w:rsid w:val="00FE7A66"/>
    <w:rsid w:val="00FF17F6"/>
    <w:rsid w:val="00FF4F24"/>
    <w:rsid w:val="0305D42E"/>
    <w:rsid w:val="036AC53C"/>
    <w:rsid w:val="05B4095D"/>
    <w:rsid w:val="05DBB73C"/>
    <w:rsid w:val="07D2FC7B"/>
    <w:rsid w:val="093B83CF"/>
    <w:rsid w:val="0AF96AC8"/>
    <w:rsid w:val="0B9174D4"/>
    <w:rsid w:val="0E132A0F"/>
    <w:rsid w:val="154DC066"/>
    <w:rsid w:val="1A37F7BD"/>
    <w:rsid w:val="1CCDCCA6"/>
    <w:rsid w:val="1D6BEBBC"/>
    <w:rsid w:val="1EE21B1E"/>
    <w:rsid w:val="252239EF"/>
    <w:rsid w:val="2596B311"/>
    <w:rsid w:val="26BA841E"/>
    <w:rsid w:val="2760E531"/>
    <w:rsid w:val="2A1B706C"/>
    <w:rsid w:val="2A5FBC9D"/>
    <w:rsid w:val="2C82F246"/>
    <w:rsid w:val="2C86876A"/>
    <w:rsid w:val="2D938D17"/>
    <w:rsid w:val="2F812F7E"/>
    <w:rsid w:val="2FCFE0BD"/>
    <w:rsid w:val="30DBEA01"/>
    <w:rsid w:val="3320AFDC"/>
    <w:rsid w:val="33819B4B"/>
    <w:rsid w:val="35BBD484"/>
    <w:rsid w:val="377760AE"/>
    <w:rsid w:val="4097A71D"/>
    <w:rsid w:val="4222CA22"/>
    <w:rsid w:val="43366BAE"/>
    <w:rsid w:val="435DFEF9"/>
    <w:rsid w:val="4808523A"/>
    <w:rsid w:val="48C99F37"/>
    <w:rsid w:val="48F086A2"/>
    <w:rsid w:val="4906B1C3"/>
    <w:rsid w:val="4C48A825"/>
    <w:rsid w:val="4D2E29AB"/>
    <w:rsid w:val="5453B4C0"/>
    <w:rsid w:val="54C7ECB5"/>
    <w:rsid w:val="5548FF5D"/>
    <w:rsid w:val="55EB4630"/>
    <w:rsid w:val="579148F4"/>
    <w:rsid w:val="58AE2710"/>
    <w:rsid w:val="5A1F6676"/>
    <w:rsid w:val="5A35D311"/>
    <w:rsid w:val="5C546A19"/>
    <w:rsid w:val="5C5FE1C9"/>
    <w:rsid w:val="5E0E7D6C"/>
    <w:rsid w:val="60C8A03A"/>
    <w:rsid w:val="611B9573"/>
    <w:rsid w:val="6146BC36"/>
    <w:rsid w:val="6291E51F"/>
    <w:rsid w:val="64D95438"/>
    <w:rsid w:val="6595252A"/>
    <w:rsid w:val="66826480"/>
    <w:rsid w:val="672D0B72"/>
    <w:rsid w:val="686BA8D5"/>
    <w:rsid w:val="68DB08F9"/>
    <w:rsid w:val="69D3BAC0"/>
    <w:rsid w:val="6AE409C1"/>
    <w:rsid w:val="74EBDA3B"/>
    <w:rsid w:val="758B1C99"/>
    <w:rsid w:val="78E6978F"/>
    <w:rsid w:val="794AFDB2"/>
    <w:rsid w:val="7A4575AE"/>
    <w:rsid w:val="7BE2DE13"/>
    <w:rsid w:val="7C7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C366"/>
  <w15:chartTrackingRefBased/>
  <w15:docId w15:val="{BF403B2D-7B98-4615-A0C3-8C4C21D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292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4292"/>
    <w:pPr>
      <w:keepNext/>
      <w:numPr>
        <w:numId w:val="1"/>
      </w:numPr>
      <w:jc w:val="center"/>
      <w:outlineLvl w:val="0"/>
    </w:pPr>
    <w:rPr>
      <w:rFonts w:cs="Arial"/>
      <w:bCs/>
      <w:sz w:val="5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4292"/>
    <w:pPr>
      <w:keepNext/>
      <w:numPr>
        <w:ilvl w:val="1"/>
        <w:numId w:val="1"/>
      </w:numPr>
      <w:jc w:val="center"/>
      <w:outlineLvl w:val="1"/>
    </w:pPr>
    <w:rPr>
      <w:rFonts w:cs="Arial"/>
      <w:bCs/>
      <w:sz w:val="9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4292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4292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2429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sz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4292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4292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4292"/>
    <w:pPr>
      <w:keepNext/>
      <w:numPr>
        <w:ilvl w:val="7"/>
        <w:numId w:val="1"/>
      </w:numPr>
      <w:jc w:val="center"/>
      <w:outlineLvl w:val="7"/>
    </w:pPr>
    <w:rPr>
      <w:bCs/>
      <w:i/>
      <w:iCs/>
      <w:sz w:val="20"/>
      <w:shd w:val="clear" w:color="auto" w:fill="CCCCCC"/>
    </w:rPr>
  </w:style>
  <w:style w:type="paragraph" w:styleId="Nagwek9">
    <w:name w:val="heading 9"/>
    <w:basedOn w:val="Heading"/>
    <w:next w:val="Tekstpodstawowy"/>
    <w:link w:val="Nagwek9Znak"/>
    <w:uiPriority w:val="99"/>
    <w:qFormat/>
    <w:rsid w:val="00124292"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3579"/>
    <w:rPr>
      <w:rFonts w:ascii="Arial" w:hAnsi="Arial" w:cs="Arial"/>
      <w:b/>
      <w:bCs/>
      <w:sz w:val="18"/>
      <w:szCs w:val="18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1E3579"/>
    <w:rPr>
      <w:rFonts w:ascii="Arial" w:hAnsi="Arial" w:cs="Arial"/>
      <w:b/>
      <w:bCs/>
      <w:sz w:val="18"/>
      <w:szCs w:val="1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1E3579"/>
    <w:rPr>
      <w:rFonts w:ascii="Arial" w:hAnsi="Arial" w:cs="Arial"/>
      <w:b/>
      <w:bCs/>
      <w:color w:val="FFFFFF"/>
      <w:sz w:val="18"/>
      <w:szCs w:val="18"/>
      <w:shd w:val="clear" w:color="auto" w:fill="999999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E3579"/>
    <w:rPr>
      <w:rFonts w:ascii="Comic Sans MS" w:hAnsi="Comic Sans MS" w:cs="Arial"/>
      <w:b/>
      <w:bCs/>
      <w:sz w:val="18"/>
      <w:szCs w:val="18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1E3579"/>
    <w:rPr>
      <w:rFonts w:ascii="Arial Narrow" w:hAnsi="Arial Narrow" w:cs="Times New Roman"/>
      <w:b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6Znak">
    <w:name w:val="Nagłówek 6 Znak"/>
    <w:link w:val="Nagwek6"/>
    <w:uiPriority w:val="99"/>
    <w:locked/>
    <w:rsid w:val="001E3579"/>
    <w:rPr>
      <w:rFonts w:ascii="Arial" w:hAnsi="Arial" w:cs="Times New Roman"/>
      <w:b/>
      <w:bCs/>
      <w:i/>
      <w:iCs/>
      <w:sz w:val="18"/>
      <w:szCs w:val="18"/>
      <w:shd w:val="clear" w:color="auto" w:fill="CCCCCC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1E3579"/>
    <w:rPr>
      <w:rFonts w:ascii="Arial" w:hAnsi="Arial" w:cs="Times New Roman"/>
      <w:b/>
      <w:bCs/>
      <w:sz w:val="18"/>
      <w:szCs w:val="18"/>
      <w:shd w:val="clear" w:color="auto" w:fill="CCCCCC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1E3579"/>
    <w:rPr>
      <w:rFonts w:ascii="Arial" w:hAnsi="Arial" w:cs="Times New Roman"/>
      <w:b/>
      <w:bCs/>
      <w:i/>
      <w:iCs/>
      <w:sz w:val="18"/>
      <w:szCs w:val="18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1E3579"/>
    <w:rPr>
      <w:rFonts w:ascii="Arial" w:hAnsi="Arial" w:cs="Tahoma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rsid w:val="00124292"/>
    <w:rPr>
      <w:rFonts w:ascii="Symbol" w:hAnsi="Symbol"/>
      <w:color w:val="auto"/>
    </w:rPr>
  </w:style>
  <w:style w:type="character" w:customStyle="1" w:styleId="WW8Num3z0">
    <w:name w:val="WW8Num3z0"/>
    <w:uiPriority w:val="99"/>
    <w:rsid w:val="00124292"/>
    <w:rPr>
      <w:rFonts w:ascii="Symbol" w:hAnsi="Symbol"/>
      <w:color w:val="auto"/>
    </w:rPr>
  </w:style>
  <w:style w:type="character" w:customStyle="1" w:styleId="Absatz-Standardschriftart">
    <w:name w:val="Absatz-Standardschriftart"/>
    <w:uiPriority w:val="99"/>
    <w:rsid w:val="00124292"/>
  </w:style>
  <w:style w:type="character" w:customStyle="1" w:styleId="WW-Absatz-Standardschriftart">
    <w:name w:val="WW-Absatz-Standardschriftart"/>
    <w:uiPriority w:val="99"/>
    <w:rsid w:val="00124292"/>
  </w:style>
  <w:style w:type="character" w:customStyle="1" w:styleId="WW-Absatz-Standardschriftart1">
    <w:name w:val="WW-Absatz-Standardschriftart1"/>
    <w:uiPriority w:val="99"/>
    <w:rsid w:val="00124292"/>
  </w:style>
  <w:style w:type="character" w:customStyle="1" w:styleId="WW-Absatz-Standardschriftart11">
    <w:name w:val="WW-Absatz-Standardschriftart11"/>
    <w:uiPriority w:val="99"/>
    <w:rsid w:val="00124292"/>
  </w:style>
  <w:style w:type="character" w:customStyle="1" w:styleId="WW-Absatz-Standardschriftart111">
    <w:name w:val="WW-Absatz-Standardschriftart111"/>
    <w:uiPriority w:val="99"/>
    <w:rsid w:val="00124292"/>
  </w:style>
  <w:style w:type="character" w:customStyle="1" w:styleId="WW-Absatz-Standardschriftart1111">
    <w:name w:val="WW-Absatz-Standardschriftart1111"/>
    <w:uiPriority w:val="99"/>
    <w:rsid w:val="00124292"/>
  </w:style>
  <w:style w:type="character" w:customStyle="1" w:styleId="WW-Absatz-Standardschriftart11111">
    <w:name w:val="WW-Absatz-Standardschriftart11111"/>
    <w:uiPriority w:val="99"/>
    <w:rsid w:val="00124292"/>
  </w:style>
  <w:style w:type="character" w:customStyle="1" w:styleId="WW-Absatz-Standardschriftart111111">
    <w:name w:val="WW-Absatz-Standardschriftart111111"/>
    <w:uiPriority w:val="99"/>
    <w:rsid w:val="00124292"/>
  </w:style>
  <w:style w:type="character" w:customStyle="1" w:styleId="WW-Absatz-Standardschriftart1111111">
    <w:name w:val="WW-Absatz-Standardschriftart1111111"/>
    <w:uiPriority w:val="99"/>
    <w:rsid w:val="00124292"/>
  </w:style>
  <w:style w:type="character" w:customStyle="1" w:styleId="WW-Absatz-Standardschriftart11111111">
    <w:name w:val="WW-Absatz-Standardschriftart11111111"/>
    <w:uiPriority w:val="99"/>
    <w:rsid w:val="00124292"/>
  </w:style>
  <w:style w:type="character" w:customStyle="1" w:styleId="WW-Absatz-Standardschriftart111111111">
    <w:name w:val="WW-Absatz-Standardschriftart111111111"/>
    <w:uiPriority w:val="99"/>
    <w:rsid w:val="00124292"/>
  </w:style>
  <w:style w:type="character" w:customStyle="1" w:styleId="WW-Absatz-Standardschriftart1111111111">
    <w:name w:val="WW-Absatz-Standardschriftart1111111111"/>
    <w:uiPriority w:val="99"/>
    <w:rsid w:val="00124292"/>
  </w:style>
  <w:style w:type="character" w:customStyle="1" w:styleId="WW-Absatz-Standardschriftart11111111111">
    <w:name w:val="WW-Absatz-Standardschriftart11111111111"/>
    <w:uiPriority w:val="99"/>
    <w:rsid w:val="00124292"/>
  </w:style>
  <w:style w:type="character" w:customStyle="1" w:styleId="WW-Absatz-Standardschriftart111111111111">
    <w:name w:val="WW-Absatz-Standardschriftart111111111111"/>
    <w:uiPriority w:val="99"/>
    <w:rsid w:val="00124292"/>
  </w:style>
  <w:style w:type="character" w:customStyle="1" w:styleId="WW-Absatz-Standardschriftart1111111111111">
    <w:name w:val="WW-Absatz-Standardschriftart1111111111111"/>
    <w:uiPriority w:val="99"/>
    <w:rsid w:val="00124292"/>
  </w:style>
  <w:style w:type="character" w:customStyle="1" w:styleId="WW-Absatz-Standardschriftart11111111111111">
    <w:name w:val="WW-Absatz-Standardschriftart11111111111111"/>
    <w:uiPriority w:val="99"/>
    <w:rsid w:val="00124292"/>
  </w:style>
  <w:style w:type="character" w:customStyle="1" w:styleId="WW-Absatz-Standardschriftart111111111111111">
    <w:name w:val="WW-Absatz-Standardschriftart111111111111111"/>
    <w:uiPriority w:val="99"/>
    <w:rsid w:val="00124292"/>
  </w:style>
  <w:style w:type="character" w:customStyle="1" w:styleId="WW-Absatz-Standardschriftart1111111111111111">
    <w:name w:val="WW-Absatz-Standardschriftart1111111111111111"/>
    <w:uiPriority w:val="99"/>
    <w:rsid w:val="00124292"/>
  </w:style>
  <w:style w:type="character" w:customStyle="1" w:styleId="WW-Absatz-Standardschriftart11111111111111111">
    <w:name w:val="WW-Absatz-Standardschriftart11111111111111111"/>
    <w:uiPriority w:val="99"/>
    <w:rsid w:val="00124292"/>
  </w:style>
  <w:style w:type="character" w:customStyle="1" w:styleId="WW-Absatz-Standardschriftart111111111111111111">
    <w:name w:val="WW-Absatz-Standardschriftart111111111111111111"/>
    <w:uiPriority w:val="99"/>
    <w:rsid w:val="00124292"/>
  </w:style>
  <w:style w:type="character" w:customStyle="1" w:styleId="WW-Absatz-Standardschriftart1111111111111111111">
    <w:name w:val="WW-Absatz-Standardschriftart1111111111111111111"/>
    <w:uiPriority w:val="99"/>
    <w:rsid w:val="00124292"/>
  </w:style>
  <w:style w:type="character" w:customStyle="1" w:styleId="WW-Absatz-Standardschriftart11111111111111111111">
    <w:name w:val="WW-Absatz-Standardschriftart11111111111111111111"/>
    <w:uiPriority w:val="99"/>
    <w:rsid w:val="00124292"/>
  </w:style>
  <w:style w:type="character" w:customStyle="1" w:styleId="WW-Absatz-Standardschriftart111111111111111111111">
    <w:name w:val="WW-Absatz-Standardschriftart111111111111111111111"/>
    <w:uiPriority w:val="99"/>
    <w:rsid w:val="00124292"/>
  </w:style>
  <w:style w:type="character" w:customStyle="1" w:styleId="WW-Absatz-Standardschriftart1111111111111111111111">
    <w:name w:val="WW-Absatz-Standardschriftart1111111111111111111111"/>
    <w:uiPriority w:val="99"/>
    <w:rsid w:val="00124292"/>
  </w:style>
  <w:style w:type="character" w:customStyle="1" w:styleId="WW-Absatz-Standardschriftart11111111111111111111111">
    <w:name w:val="WW-Absatz-Standardschriftart11111111111111111111111"/>
    <w:uiPriority w:val="99"/>
    <w:rsid w:val="00124292"/>
  </w:style>
  <w:style w:type="character" w:customStyle="1" w:styleId="WW-Absatz-Standardschriftart111111111111111111111111">
    <w:name w:val="WW-Absatz-Standardschriftart111111111111111111111111"/>
    <w:uiPriority w:val="99"/>
    <w:rsid w:val="00124292"/>
  </w:style>
  <w:style w:type="character" w:customStyle="1" w:styleId="Domylnaczcionkaakapitu2">
    <w:name w:val="Domyślna czcionka akapitu2"/>
    <w:uiPriority w:val="99"/>
    <w:rsid w:val="00124292"/>
  </w:style>
  <w:style w:type="character" w:customStyle="1" w:styleId="WW-Absatz-Standardschriftart1111111111111111111111111">
    <w:name w:val="WW-Absatz-Standardschriftart1111111111111111111111111"/>
    <w:uiPriority w:val="99"/>
    <w:rsid w:val="00124292"/>
  </w:style>
  <w:style w:type="character" w:customStyle="1" w:styleId="WW-Absatz-Standardschriftart11111111111111111111111111">
    <w:name w:val="WW-Absatz-Standardschriftart11111111111111111111111111"/>
    <w:uiPriority w:val="99"/>
    <w:rsid w:val="00124292"/>
  </w:style>
  <w:style w:type="character" w:customStyle="1" w:styleId="WW-Absatz-Standardschriftart111111111111111111111111111">
    <w:name w:val="WW-Absatz-Standardschriftart111111111111111111111111111"/>
    <w:uiPriority w:val="99"/>
    <w:rsid w:val="00124292"/>
  </w:style>
  <w:style w:type="character" w:customStyle="1" w:styleId="WW-Absatz-Standardschriftart1111111111111111111111111111">
    <w:name w:val="WW-Absatz-Standardschriftart1111111111111111111111111111"/>
    <w:uiPriority w:val="99"/>
    <w:rsid w:val="00124292"/>
  </w:style>
  <w:style w:type="character" w:customStyle="1" w:styleId="WW-Absatz-Standardschriftart11111111111111111111111111111">
    <w:name w:val="WW-Absatz-Standardschriftart11111111111111111111111111111"/>
    <w:uiPriority w:val="99"/>
    <w:rsid w:val="00124292"/>
  </w:style>
  <w:style w:type="character" w:customStyle="1" w:styleId="WW-Absatz-Standardschriftart111111111111111111111111111111">
    <w:name w:val="WW-Absatz-Standardschriftart111111111111111111111111111111"/>
    <w:uiPriority w:val="99"/>
    <w:rsid w:val="00124292"/>
  </w:style>
  <w:style w:type="character" w:customStyle="1" w:styleId="WW-Absatz-Standardschriftart1111111111111111111111111111111">
    <w:name w:val="WW-Absatz-Standardschriftart1111111111111111111111111111111"/>
    <w:uiPriority w:val="99"/>
    <w:rsid w:val="00124292"/>
  </w:style>
  <w:style w:type="character" w:customStyle="1" w:styleId="WW-Absatz-Standardschriftart11111111111111111111111111111111">
    <w:name w:val="WW-Absatz-Standardschriftart11111111111111111111111111111111"/>
    <w:uiPriority w:val="99"/>
    <w:rsid w:val="00124292"/>
  </w:style>
  <w:style w:type="character" w:customStyle="1" w:styleId="WW-Absatz-Standardschriftart111111111111111111111111111111111">
    <w:name w:val="WW-Absatz-Standardschriftart111111111111111111111111111111111"/>
    <w:uiPriority w:val="99"/>
    <w:rsid w:val="00124292"/>
  </w:style>
  <w:style w:type="character" w:customStyle="1" w:styleId="WW-Absatz-Standardschriftart1111111111111111111111111111111111">
    <w:name w:val="WW-Absatz-Standardschriftart1111111111111111111111111111111111"/>
    <w:uiPriority w:val="99"/>
    <w:rsid w:val="00124292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24292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24292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24292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24292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24292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24292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24292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24292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24292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24292"/>
  </w:style>
  <w:style w:type="character" w:customStyle="1" w:styleId="WW8Num4z0">
    <w:name w:val="WW8Num4z0"/>
    <w:uiPriority w:val="99"/>
    <w:rsid w:val="00124292"/>
    <w:rPr>
      <w:rFonts w:ascii="Symbol" w:hAnsi="Symbol"/>
      <w:color w:val="auto"/>
    </w:rPr>
  </w:style>
  <w:style w:type="character" w:customStyle="1" w:styleId="WW8Num4z1">
    <w:name w:val="WW8Num4z1"/>
    <w:uiPriority w:val="99"/>
    <w:rsid w:val="0012429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24292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24292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2429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2429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24292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24292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2429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2429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24292"/>
  </w:style>
  <w:style w:type="character" w:customStyle="1" w:styleId="WW8Num1z0">
    <w:name w:val="WW8Num1z0"/>
    <w:uiPriority w:val="99"/>
    <w:rsid w:val="00124292"/>
    <w:rPr>
      <w:rFonts w:ascii="Symbol" w:hAnsi="Symbol"/>
    </w:rPr>
  </w:style>
  <w:style w:type="character" w:customStyle="1" w:styleId="WW8Num1z1">
    <w:name w:val="WW8Num1z1"/>
    <w:uiPriority w:val="99"/>
    <w:rsid w:val="00124292"/>
    <w:rPr>
      <w:rFonts w:ascii="Courier New" w:hAnsi="Courier New"/>
    </w:rPr>
  </w:style>
  <w:style w:type="character" w:customStyle="1" w:styleId="WW8Num1z2">
    <w:name w:val="WW8Num1z2"/>
    <w:uiPriority w:val="99"/>
    <w:rsid w:val="00124292"/>
    <w:rPr>
      <w:rFonts w:ascii="Wingdings" w:hAnsi="Wingdings"/>
    </w:rPr>
  </w:style>
  <w:style w:type="character" w:customStyle="1" w:styleId="WW8Num4z2">
    <w:name w:val="WW8Num4z2"/>
    <w:uiPriority w:val="99"/>
    <w:rsid w:val="00124292"/>
    <w:rPr>
      <w:rFonts w:ascii="Wingdings" w:hAnsi="Wingdings"/>
    </w:rPr>
  </w:style>
  <w:style w:type="character" w:customStyle="1" w:styleId="WW8Num4z3">
    <w:name w:val="WW8Num4z3"/>
    <w:uiPriority w:val="99"/>
    <w:rsid w:val="00124292"/>
    <w:rPr>
      <w:rFonts w:ascii="Symbol" w:hAnsi="Symbol"/>
    </w:rPr>
  </w:style>
  <w:style w:type="character" w:customStyle="1" w:styleId="WW8Num5z0">
    <w:name w:val="WW8Num5z0"/>
    <w:uiPriority w:val="99"/>
    <w:rsid w:val="00124292"/>
    <w:rPr>
      <w:rFonts w:ascii="Symbol" w:hAnsi="Symbol"/>
    </w:rPr>
  </w:style>
  <w:style w:type="character" w:customStyle="1" w:styleId="WW8Num5z1">
    <w:name w:val="WW8Num5z1"/>
    <w:uiPriority w:val="99"/>
    <w:rsid w:val="00124292"/>
    <w:rPr>
      <w:rFonts w:ascii="Courier New" w:hAnsi="Courier New"/>
    </w:rPr>
  </w:style>
  <w:style w:type="character" w:customStyle="1" w:styleId="WW8Num5z2">
    <w:name w:val="WW8Num5z2"/>
    <w:uiPriority w:val="99"/>
    <w:rsid w:val="00124292"/>
    <w:rPr>
      <w:rFonts w:ascii="Wingdings" w:hAnsi="Wingdings"/>
    </w:rPr>
  </w:style>
  <w:style w:type="character" w:customStyle="1" w:styleId="WW8Num6z0">
    <w:name w:val="WW8Num6z0"/>
    <w:uiPriority w:val="99"/>
    <w:rsid w:val="00124292"/>
    <w:rPr>
      <w:rFonts w:ascii="Symbol" w:hAnsi="Symbol"/>
      <w:color w:val="auto"/>
    </w:rPr>
  </w:style>
  <w:style w:type="character" w:customStyle="1" w:styleId="WW8Num7z0">
    <w:name w:val="WW8Num7z0"/>
    <w:uiPriority w:val="99"/>
    <w:rsid w:val="00124292"/>
    <w:rPr>
      <w:rFonts w:ascii="Symbol" w:hAnsi="Symbol"/>
    </w:rPr>
  </w:style>
  <w:style w:type="character" w:customStyle="1" w:styleId="WW8Num8z0">
    <w:name w:val="WW8Num8z0"/>
    <w:uiPriority w:val="99"/>
    <w:rsid w:val="00124292"/>
    <w:rPr>
      <w:rFonts w:ascii="Symbol" w:hAnsi="Symbol"/>
      <w:color w:val="auto"/>
    </w:rPr>
  </w:style>
  <w:style w:type="character" w:customStyle="1" w:styleId="WW8Num9z0">
    <w:name w:val="WW8Num9z0"/>
    <w:uiPriority w:val="99"/>
    <w:rsid w:val="00124292"/>
    <w:rPr>
      <w:rFonts w:ascii="Symbol" w:hAnsi="Symbol"/>
    </w:rPr>
  </w:style>
  <w:style w:type="character" w:customStyle="1" w:styleId="WW8Num10z0">
    <w:name w:val="WW8Num10z0"/>
    <w:uiPriority w:val="99"/>
    <w:rsid w:val="0012429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124292"/>
    <w:rPr>
      <w:rFonts w:ascii="Symbol" w:hAnsi="Symbol"/>
    </w:rPr>
  </w:style>
  <w:style w:type="character" w:customStyle="1" w:styleId="WW8Num12z0">
    <w:name w:val="WW8Num12z0"/>
    <w:uiPriority w:val="99"/>
    <w:rsid w:val="00124292"/>
    <w:rPr>
      <w:rFonts w:ascii="Symbol" w:hAnsi="Symbol"/>
    </w:rPr>
  </w:style>
  <w:style w:type="character" w:customStyle="1" w:styleId="WW8Num13z0">
    <w:name w:val="WW8Num13z0"/>
    <w:uiPriority w:val="99"/>
    <w:rsid w:val="00124292"/>
    <w:rPr>
      <w:rFonts w:ascii="Symbol" w:hAnsi="Symbol"/>
    </w:rPr>
  </w:style>
  <w:style w:type="character" w:customStyle="1" w:styleId="WW8Num14z0">
    <w:name w:val="WW8Num14z0"/>
    <w:uiPriority w:val="99"/>
    <w:rsid w:val="00124292"/>
    <w:rPr>
      <w:rFonts w:ascii="Symbol" w:hAnsi="Symbol"/>
    </w:rPr>
  </w:style>
  <w:style w:type="character" w:customStyle="1" w:styleId="WW8Num15z0">
    <w:name w:val="WW8Num15z0"/>
    <w:uiPriority w:val="99"/>
    <w:rsid w:val="00124292"/>
    <w:rPr>
      <w:rFonts w:ascii="Symbol" w:hAnsi="Symbol"/>
    </w:rPr>
  </w:style>
  <w:style w:type="character" w:customStyle="1" w:styleId="WW8Num16z0">
    <w:name w:val="WW8Num16z0"/>
    <w:uiPriority w:val="99"/>
    <w:rsid w:val="00124292"/>
    <w:rPr>
      <w:rFonts w:ascii="Symbol" w:hAnsi="Symbol"/>
      <w:color w:val="auto"/>
    </w:rPr>
  </w:style>
  <w:style w:type="character" w:customStyle="1" w:styleId="WW8Num17z0">
    <w:name w:val="WW8Num17z0"/>
    <w:uiPriority w:val="99"/>
    <w:rsid w:val="00124292"/>
    <w:rPr>
      <w:rFonts w:ascii="Symbol" w:hAnsi="Symbol"/>
    </w:rPr>
  </w:style>
  <w:style w:type="character" w:customStyle="1" w:styleId="WW8Num17z1">
    <w:name w:val="WW8Num17z1"/>
    <w:uiPriority w:val="99"/>
    <w:rsid w:val="00124292"/>
    <w:rPr>
      <w:rFonts w:ascii="Courier New" w:hAnsi="Courier New"/>
    </w:rPr>
  </w:style>
  <w:style w:type="character" w:customStyle="1" w:styleId="WW8Num17z2">
    <w:name w:val="WW8Num17z2"/>
    <w:uiPriority w:val="99"/>
    <w:rsid w:val="00124292"/>
    <w:rPr>
      <w:rFonts w:ascii="Wingdings" w:hAnsi="Wingdings"/>
    </w:rPr>
  </w:style>
  <w:style w:type="character" w:customStyle="1" w:styleId="WW8Num18z0">
    <w:name w:val="WW8Num18z0"/>
    <w:uiPriority w:val="99"/>
    <w:rsid w:val="00124292"/>
    <w:rPr>
      <w:rFonts w:ascii="Symbol" w:hAnsi="Symbol"/>
      <w:color w:val="auto"/>
    </w:rPr>
  </w:style>
  <w:style w:type="character" w:customStyle="1" w:styleId="WW8Num19z0">
    <w:name w:val="WW8Num19z0"/>
    <w:uiPriority w:val="99"/>
    <w:rsid w:val="00124292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124292"/>
    <w:rPr>
      <w:rFonts w:ascii="Symbol" w:hAnsi="Symbol"/>
    </w:rPr>
  </w:style>
  <w:style w:type="character" w:customStyle="1" w:styleId="WW8Num21z0">
    <w:name w:val="WW8Num21z0"/>
    <w:uiPriority w:val="99"/>
    <w:rsid w:val="00124292"/>
    <w:rPr>
      <w:rFonts w:ascii="Symbol" w:hAnsi="Symbol"/>
    </w:rPr>
  </w:style>
  <w:style w:type="character" w:customStyle="1" w:styleId="WW8Num22z0">
    <w:name w:val="WW8Num22z0"/>
    <w:uiPriority w:val="99"/>
    <w:rsid w:val="00124292"/>
    <w:rPr>
      <w:rFonts w:ascii="Symbol" w:hAnsi="Symbol"/>
    </w:rPr>
  </w:style>
  <w:style w:type="character" w:customStyle="1" w:styleId="WW8Num23z0">
    <w:name w:val="WW8Num23z0"/>
    <w:uiPriority w:val="99"/>
    <w:rsid w:val="00124292"/>
    <w:rPr>
      <w:rFonts w:ascii="Symbol" w:hAnsi="Symbol"/>
    </w:rPr>
  </w:style>
  <w:style w:type="character" w:customStyle="1" w:styleId="WW8Num24z0">
    <w:name w:val="WW8Num24z0"/>
    <w:uiPriority w:val="99"/>
    <w:rsid w:val="00124292"/>
    <w:rPr>
      <w:rFonts w:ascii="Symbol" w:hAnsi="Symbol"/>
    </w:rPr>
  </w:style>
  <w:style w:type="character" w:customStyle="1" w:styleId="WW8Num25z0">
    <w:name w:val="WW8Num25z0"/>
    <w:uiPriority w:val="99"/>
    <w:rsid w:val="00124292"/>
    <w:rPr>
      <w:rFonts w:ascii="Symbol" w:hAnsi="Symbol"/>
    </w:rPr>
  </w:style>
  <w:style w:type="character" w:customStyle="1" w:styleId="WW8Num26z0">
    <w:name w:val="WW8Num26z0"/>
    <w:uiPriority w:val="99"/>
    <w:rsid w:val="00124292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124292"/>
    <w:rPr>
      <w:rFonts w:ascii="Symbol" w:hAnsi="Symbol"/>
    </w:rPr>
  </w:style>
  <w:style w:type="character" w:customStyle="1" w:styleId="WW8Num28z0">
    <w:name w:val="WW8Num28z0"/>
    <w:uiPriority w:val="99"/>
    <w:rsid w:val="00124292"/>
    <w:rPr>
      <w:rFonts w:ascii="Symbol" w:hAnsi="Symbol"/>
    </w:rPr>
  </w:style>
  <w:style w:type="character" w:customStyle="1" w:styleId="WW8Num29z0">
    <w:name w:val="WW8Num29z0"/>
    <w:uiPriority w:val="99"/>
    <w:rsid w:val="00124292"/>
    <w:rPr>
      <w:rFonts w:ascii="Symbol" w:hAnsi="Symbol"/>
    </w:rPr>
  </w:style>
  <w:style w:type="character" w:customStyle="1" w:styleId="WW8Num30z0">
    <w:name w:val="WW8Num30z0"/>
    <w:uiPriority w:val="99"/>
    <w:rsid w:val="00124292"/>
    <w:rPr>
      <w:rFonts w:ascii="Symbol" w:hAnsi="Symbol"/>
    </w:rPr>
  </w:style>
  <w:style w:type="character" w:customStyle="1" w:styleId="WW8Num31z0">
    <w:name w:val="WW8Num31z0"/>
    <w:uiPriority w:val="99"/>
    <w:rsid w:val="00124292"/>
    <w:rPr>
      <w:rFonts w:ascii="Symbol" w:hAnsi="Symbol"/>
      <w:color w:val="auto"/>
    </w:rPr>
  </w:style>
  <w:style w:type="character" w:customStyle="1" w:styleId="WW8Num31z1">
    <w:name w:val="WW8Num31z1"/>
    <w:uiPriority w:val="99"/>
    <w:rsid w:val="00124292"/>
    <w:rPr>
      <w:rFonts w:ascii="Courier New" w:hAnsi="Courier New"/>
    </w:rPr>
  </w:style>
  <w:style w:type="character" w:customStyle="1" w:styleId="WW8Num31z2">
    <w:name w:val="WW8Num31z2"/>
    <w:uiPriority w:val="99"/>
    <w:rsid w:val="00124292"/>
    <w:rPr>
      <w:rFonts w:ascii="Wingdings" w:hAnsi="Wingdings"/>
    </w:rPr>
  </w:style>
  <w:style w:type="character" w:customStyle="1" w:styleId="WW8Num31z3">
    <w:name w:val="WW8Num31z3"/>
    <w:uiPriority w:val="99"/>
    <w:rsid w:val="00124292"/>
    <w:rPr>
      <w:rFonts w:ascii="Symbol" w:hAnsi="Symbol"/>
    </w:rPr>
  </w:style>
  <w:style w:type="character" w:customStyle="1" w:styleId="WW8Num32z0">
    <w:name w:val="WW8Num32z0"/>
    <w:uiPriority w:val="99"/>
    <w:rsid w:val="00124292"/>
    <w:rPr>
      <w:rFonts w:ascii="Symbol" w:hAnsi="Symbol"/>
    </w:rPr>
  </w:style>
  <w:style w:type="character" w:customStyle="1" w:styleId="WW8Num33z0">
    <w:name w:val="WW8Num33z0"/>
    <w:uiPriority w:val="99"/>
    <w:rsid w:val="00124292"/>
    <w:rPr>
      <w:rFonts w:ascii="Symbol" w:hAnsi="Symbol"/>
      <w:color w:val="auto"/>
    </w:rPr>
  </w:style>
  <w:style w:type="character" w:customStyle="1" w:styleId="WW8Num33z1">
    <w:name w:val="WW8Num33z1"/>
    <w:uiPriority w:val="99"/>
    <w:rsid w:val="00124292"/>
    <w:rPr>
      <w:rFonts w:ascii="Courier New" w:hAnsi="Courier New"/>
    </w:rPr>
  </w:style>
  <w:style w:type="character" w:customStyle="1" w:styleId="WW8Num33z2">
    <w:name w:val="WW8Num33z2"/>
    <w:uiPriority w:val="99"/>
    <w:rsid w:val="00124292"/>
    <w:rPr>
      <w:rFonts w:ascii="Wingdings" w:hAnsi="Wingdings"/>
    </w:rPr>
  </w:style>
  <w:style w:type="character" w:customStyle="1" w:styleId="WW8Num33z3">
    <w:name w:val="WW8Num33z3"/>
    <w:uiPriority w:val="99"/>
    <w:rsid w:val="00124292"/>
    <w:rPr>
      <w:rFonts w:ascii="Symbol" w:hAnsi="Symbol"/>
    </w:rPr>
  </w:style>
  <w:style w:type="character" w:customStyle="1" w:styleId="WW8Num34z0">
    <w:name w:val="WW8Num34z0"/>
    <w:uiPriority w:val="99"/>
    <w:rsid w:val="00124292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124292"/>
    <w:rPr>
      <w:rFonts w:ascii="Symbol" w:hAnsi="Symbol"/>
    </w:rPr>
  </w:style>
  <w:style w:type="character" w:customStyle="1" w:styleId="WW8Num36z0">
    <w:name w:val="WW8Num36z0"/>
    <w:uiPriority w:val="99"/>
    <w:rsid w:val="00124292"/>
    <w:rPr>
      <w:rFonts w:ascii="Symbol" w:hAnsi="Symbol"/>
      <w:color w:val="auto"/>
    </w:rPr>
  </w:style>
  <w:style w:type="character" w:customStyle="1" w:styleId="WW8Num37z0">
    <w:name w:val="WW8Num37z0"/>
    <w:uiPriority w:val="99"/>
    <w:rsid w:val="00124292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124292"/>
    <w:rPr>
      <w:rFonts w:ascii="Symbol" w:hAnsi="Symbol"/>
    </w:rPr>
  </w:style>
  <w:style w:type="character" w:customStyle="1" w:styleId="WW8Num39z0">
    <w:name w:val="WW8Num39z0"/>
    <w:uiPriority w:val="99"/>
    <w:rsid w:val="00124292"/>
    <w:rPr>
      <w:rFonts w:ascii="Symbol" w:hAnsi="Symbol"/>
    </w:rPr>
  </w:style>
  <w:style w:type="character" w:customStyle="1" w:styleId="WW8Num40z0">
    <w:name w:val="WW8Num40z0"/>
    <w:uiPriority w:val="99"/>
    <w:rsid w:val="00124292"/>
    <w:rPr>
      <w:rFonts w:ascii="Symbol" w:hAnsi="Symbol"/>
      <w:color w:val="auto"/>
    </w:rPr>
  </w:style>
  <w:style w:type="character" w:customStyle="1" w:styleId="WW8Num41z0">
    <w:name w:val="WW8Num41z0"/>
    <w:uiPriority w:val="99"/>
    <w:rsid w:val="00124292"/>
    <w:rPr>
      <w:rFonts w:ascii="Symbol" w:hAnsi="Symbol"/>
      <w:color w:val="auto"/>
    </w:rPr>
  </w:style>
  <w:style w:type="character" w:customStyle="1" w:styleId="WW8Num42z0">
    <w:name w:val="WW8Num42z0"/>
    <w:uiPriority w:val="99"/>
    <w:rsid w:val="00124292"/>
    <w:rPr>
      <w:rFonts w:ascii="Symbol" w:hAnsi="Symbol"/>
    </w:rPr>
  </w:style>
  <w:style w:type="character" w:customStyle="1" w:styleId="WW8Num43z0">
    <w:name w:val="WW8Num43z0"/>
    <w:uiPriority w:val="99"/>
    <w:rsid w:val="00124292"/>
    <w:rPr>
      <w:rFonts w:ascii="Symbol" w:hAnsi="Symbol"/>
    </w:rPr>
  </w:style>
  <w:style w:type="character" w:customStyle="1" w:styleId="WW8Num44z0">
    <w:name w:val="WW8Num44z0"/>
    <w:uiPriority w:val="99"/>
    <w:rsid w:val="00124292"/>
    <w:rPr>
      <w:rFonts w:ascii="Symbol" w:hAnsi="Symbol"/>
      <w:color w:val="auto"/>
    </w:rPr>
  </w:style>
  <w:style w:type="character" w:customStyle="1" w:styleId="WW8Num44z1">
    <w:name w:val="WW8Num44z1"/>
    <w:uiPriority w:val="99"/>
    <w:rsid w:val="00124292"/>
    <w:rPr>
      <w:rFonts w:ascii="Courier New" w:hAnsi="Courier New"/>
    </w:rPr>
  </w:style>
  <w:style w:type="character" w:customStyle="1" w:styleId="WW8Num44z2">
    <w:name w:val="WW8Num44z2"/>
    <w:uiPriority w:val="99"/>
    <w:rsid w:val="00124292"/>
    <w:rPr>
      <w:rFonts w:ascii="Wingdings" w:hAnsi="Wingdings"/>
    </w:rPr>
  </w:style>
  <w:style w:type="character" w:customStyle="1" w:styleId="WW8Num44z3">
    <w:name w:val="WW8Num44z3"/>
    <w:uiPriority w:val="99"/>
    <w:rsid w:val="00124292"/>
    <w:rPr>
      <w:rFonts w:ascii="Symbol" w:hAnsi="Symbol"/>
    </w:rPr>
  </w:style>
  <w:style w:type="character" w:customStyle="1" w:styleId="WW8Num45z0">
    <w:name w:val="WW8Num45z0"/>
    <w:uiPriority w:val="99"/>
    <w:rsid w:val="00124292"/>
    <w:rPr>
      <w:rFonts w:ascii="Symbol" w:hAnsi="Symbol"/>
      <w:color w:val="auto"/>
    </w:rPr>
  </w:style>
  <w:style w:type="character" w:customStyle="1" w:styleId="WW8Num46z0">
    <w:name w:val="WW8Num46z0"/>
    <w:uiPriority w:val="99"/>
    <w:rsid w:val="00124292"/>
    <w:rPr>
      <w:rFonts w:ascii="Symbol" w:hAnsi="Symbol"/>
      <w:color w:val="auto"/>
    </w:rPr>
  </w:style>
  <w:style w:type="character" w:customStyle="1" w:styleId="WW8Num47z0">
    <w:name w:val="WW8Num47z0"/>
    <w:uiPriority w:val="99"/>
    <w:rsid w:val="00124292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124292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124292"/>
    <w:rPr>
      <w:rFonts w:ascii="Symbol" w:hAnsi="Symbol"/>
    </w:rPr>
  </w:style>
  <w:style w:type="character" w:customStyle="1" w:styleId="WW8Num49z1">
    <w:name w:val="WW8Num49z1"/>
    <w:uiPriority w:val="99"/>
    <w:rsid w:val="00124292"/>
    <w:rPr>
      <w:rFonts w:ascii="Courier New" w:hAnsi="Courier New"/>
    </w:rPr>
  </w:style>
  <w:style w:type="character" w:customStyle="1" w:styleId="WW8Num49z2">
    <w:name w:val="WW8Num49z2"/>
    <w:uiPriority w:val="99"/>
    <w:rsid w:val="00124292"/>
    <w:rPr>
      <w:rFonts w:ascii="Wingdings" w:hAnsi="Wingdings"/>
    </w:rPr>
  </w:style>
  <w:style w:type="character" w:customStyle="1" w:styleId="WW8Num50z0">
    <w:name w:val="WW8Num50z0"/>
    <w:uiPriority w:val="99"/>
    <w:rsid w:val="00124292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124292"/>
    <w:rPr>
      <w:rFonts w:ascii="Symbol" w:hAnsi="Symbol"/>
    </w:rPr>
  </w:style>
  <w:style w:type="character" w:customStyle="1" w:styleId="WW8Num52z0">
    <w:name w:val="WW8Num52z0"/>
    <w:uiPriority w:val="99"/>
    <w:rsid w:val="00124292"/>
    <w:rPr>
      <w:rFonts w:ascii="Symbol" w:hAnsi="Symbol"/>
      <w:color w:val="auto"/>
    </w:rPr>
  </w:style>
  <w:style w:type="character" w:customStyle="1" w:styleId="WW8Num53z0">
    <w:name w:val="WW8Num53z0"/>
    <w:uiPriority w:val="99"/>
    <w:rsid w:val="00124292"/>
    <w:rPr>
      <w:rFonts w:ascii="Symbol" w:hAnsi="Symbol"/>
    </w:rPr>
  </w:style>
  <w:style w:type="character" w:customStyle="1" w:styleId="WW8Num54z0">
    <w:name w:val="WW8Num54z0"/>
    <w:uiPriority w:val="99"/>
    <w:rsid w:val="00124292"/>
    <w:rPr>
      <w:rFonts w:ascii="Symbol" w:hAnsi="Symbol"/>
    </w:rPr>
  </w:style>
  <w:style w:type="character" w:customStyle="1" w:styleId="WW8Num55z0">
    <w:name w:val="WW8Num55z0"/>
    <w:uiPriority w:val="99"/>
    <w:rsid w:val="00124292"/>
    <w:rPr>
      <w:rFonts w:ascii="Symbol" w:hAnsi="Symbol"/>
    </w:rPr>
  </w:style>
  <w:style w:type="character" w:customStyle="1" w:styleId="WW8Num56z0">
    <w:name w:val="WW8Num56z0"/>
    <w:uiPriority w:val="99"/>
    <w:rsid w:val="00124292"/>
    <w:rPr>
      <w:rFonts w:ascii="Symbol" w:hAnsi="Symbol"/>
      <w:color w:val="auto"/>
    </w:rPr>
  </w:style>
  <w:style w:type="character" w:customStyle="1" w:styleId="WW8Num57z0">
    <w:name w:val="WW8Num57z0"/>
    <w:uiPriority w:val="99"/>
    <w:rsid w:val="00124292"/>
    <w:rPr>
      <w:rFonts w:ascii="Symbol" w:hAnsi="Symbol"/>
    </w:rPr>
  </w:style>
  <w:style w:type="character" w:customStyle="1" w:styleId="WW8Num58z0">
    <w:name w:val="WW8Num58z0"/>
    <w:uiPriority w:val="99"/>
    <w:rsid w:val="00124292"/>
    <w:rPr>
      <w:rFonts w:ascii="Symbol" w:hAnsi="Symbol"/>
      <w:color w:val="auto"/>
    </w:rPr>
  </w:style>
  <w:style w:type="character" w:customStyle="1" w:styleId="WW8Num59z0">
    <w:name w:val="WW8Num59z0"/>
    <w:uiPriority w:val="99"/>
    <w:rsid w:val="00124292"/>
    <w:rPr>
      <w:rFonts w:ascii="Symbol" w:hAnsi="Symbol"/>
      <w:color w:val="auto"/>
    </w:rPr>
  </w:style>
  <w:style w:type="character" w:customStyle="1" w:styleId="WW8Num60z0">
    <w:name w:val="WW8Num60z0"/>
    <w:uiPriority w:val="99"/>
    <w:rsid w:val="00124292"/>
    <w:rPr>
      <w:rFonts w:ascii="Symbol" w:hAnsi="Symbol"/>
    </w:rPr>
  </w:style>
  <w:style w:type="character" w:customStyle="1" w:styleId="WW8Num61z0">
    <w:name w:val="WW8Num61z0"/>
    <w:uiPriority w:val="99"/>
    <w:rsid w:val="00124292"/>
    <w:rPr>
      <w:rFonts w:ascii="Symbol" w:hAnsi="Symbol"/>
    </w:rPr>
  </w:style>
  <w:style w:type="character" w:customStyle="1" w:styleId="WW8Num62z0">
    <w:name w:val="WW8Num62z0"/>
    <w:uiPriority w:val="99"/>
    <w:rsid w:val="00124292"/>
    <w:rPr>
      <w:rFonts w:ascii="Symbol" w:hAnsi="Symbol"/>
      <w:color w:val="auto"/>
    </w:rPr>
  </w:style>
  <w:style w:type="character" w:customStyle="1" w:styleId="WW8Num63z0">
    <w:name w:val="WW8Num63z0"/>
    <w:uiPriority w:val="99"/>
    <w:rsid w:val="00124292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124292"/>
    <w:rPr>
      <w:rFonts w:ascii="Symbol" w:hAnsi="Symbol"/>
    </w:rPr>
  </w:style>
  <w:style w:type="character" w:customStyle="1" w:styleId="WW8Num65z0">
    <w:name w:val="WW8Num65z0"/>
    <w:uiPriority w:val="99"/>
    <w:rsid w:val="00124292"/>
    <w:rPr>
      <w:rFonts w:ascii="Symbol" w:hAnsi="Symbol"/>
      <w:color w:val="auto"/>
    </w:rPr>
  </w:style>
  <w:style w:type="character" w:customStyle="1" w:styleId="WW8Num66z0">
    <w:name w:val="WW8Num66z0"/>
    <w:uiPriority w:val="99"/>
    <w:rsid w:val="00124292"/>
    <w:rPr>
      <w:rFonts w:ascii="Symbol" w:hAnsi="Symbol"/>
    </w:rPr>
  </w:style>
  <w:style w:type="character" w:customStyle="1" w:styleId="WW8Num67z0">
    <w:name w:val="WW8Num67z0"/>
    <w:uiPriority w:val="99"/>
    <w:rsid w:val="00124292"/>
    <w:rPr>
      <w:rFonts w:ascii="Symbol" w:hAnsi="Symbol"/>
    </w:rPr>
  </w:style>
  <w:style w:type="character" w:customStyle="1" w:styleId="WW8Num68z0">
    <w:name w:val="WW8Num68z0"/>
    <w:uiPriority w:val="99"/>
    <w:rsid w:val="00124292"/>
    <w:rPr>
      <w:rFonts w:ascii="Symbol" w:hAnsi="Symbol"/>
      <w:color w:val="auto"/>
    </w:rPr>
  </w:style>
  <w:style w:type="character" w:customStyle="1" w:styleId="WW8Num69z0">
    <w:name w:val="WW8Num69z0"/>
    <w:uiPriority w:val="99"/>
    <w:rsid w:val="00124292"/>
    <w:rPr>
      <w:rFonts w:ascii="Symbol" w:hAnsi="Symbol"/>
    </w:rPr>
  </w:style>
  <w:style w:type="character" w:customStyle="1" w:styleId="WW8Num70z0">
    <w:name w:val="WW8Num70z0"/>
    <w:uiPriority w:val="99"/>
    <w:rsid w:val="00124292"/>
    <w:rPr>
      <w:rFonts w:ascii="Symbol" w:hAnsi="Symbol"/>
    </w:rPr>
  </w:style>
  <w:style w:type="character" w:customStyle="1" w:styleId="WW8Num71z0">
    <w:name w:val="WW8Num71z0"/>
    <w:uiPriority w:val="99"/>
    <w:rsid w:val="00124292"/>
    <w:rPr>
      <w:rFonts w:ascii="Symbol" w:hAnsi="Symbol"/>
    </w:rPr>
  </w:style>
  <w:style w:type="character" w:customStyle="1" w:styleId="WW8Num72z0">
    <w:name w:val="WW8Num72z0"/>
    <w:uiPriority w:val="99"/>
    <w:rsid w:val="00124292"/>
    <w:rPr>
      <w:rFonts w:ascii="Symbol" w:hAnsi="Symbol"/>
    </w:rPr>
  </w:style>
  <w:style w:type="character" w:customStyle="1" w:styleId="WW8Num73z0">
    <w:name w:val="WW8Num73z0"/>
    <w:uiPriority w:val="99"/>
    <w:rsid w:val="00124292"/>
    <w:rPr>
      <w:rFonts w:ascii="Symbol" w:hAnsi="Symbol"/>
      <w:color w:val="auto"/>
    </w:rPr>
  </w:style>
  <w:style w:type="character" w:customStyle="1" w:styleId="WW8Num74z0">
    <w:name w:val="WW8Num74z0"/>
    <w:uiPriority w:val="99"/>
    <w:rsid w:val="00124292"/>
    <w:rPr>
      <w:rFonts w:ascii="Symbol" w:hAnsi="Symbol"/>
    </w:rPr>
  </w:style>
  <w:style w:type="character" w:customStyle="1" w:styleId="WW8Num75z0">
    <w:name w:val="WW8Num75z0"/>
    <w:uiPriority w:val="99"/>
    <w:rsid w:val="00124292"/>
    <w:rPr>
      <w:rFonts w:ascii="Symbol" w:hAnsi="Symbol"/>
    </w:rPr>
  </w:style>
  <w:style w:type="character" w:customStyle="1" w:styleId="WW8Num76z0">
    <w:name w:val="WW8Num76z0"/>
    <w:uiPriority w:val="99"/>
    <w:rsid w:val="00124292"/>
    <w:rPr>
      <w:rFonts w:ascii="Symbol" w:hAnsi="Symbol"/>
      <w:color w:val="auto"/>
    </w:rPr>
  </w:style>
  <w:style w:type="character" w:customStyle="1" w:styleId="WW8Num76z1">
    <w:name w:val="WW8Num76z1"/>
    <w:uiPriority w:val="99"/>
    <w:rsid w:val="00124292"/>
    <w:rPr>
      <w:rFonts w:ascii="Courier New" w:hAnsi="Courier New"/>
    </w:rPr>
  </w:style>
  <w:style w:type="character" w:customStyle="1" w:styleId="WW8Num76z2">
    <w:name w:val="WW8Num76z2"/>
    <w:uiPriority w:val="99"/>
    <w:rsid w:val="00124292"/>
    <w:rPr>
      <w:rFonts w:ascii="Wingdings" w:hAnsi="Wingdings"/>
    </w:rPr>
  </w:style>
  <w:style w:type="character" w:customStyle="1" w:styleId="WW8Num76z3">
    <w:name w:val="WW8Num76z3"/>
    <w:uiPriority w:val="99"/>
    <w:rsid w:val="00124292"/>
    <w:rPr>
      <w:rFonts w:ascii="Symbol" w:hAnsi="Symbol"/>
    </w:rPr>
  </w:style>
  <w:style w:type="character" w:customStyle="1" w:styleId="WW8Num77z0">
    <w:name w:val="WW8Num77z0"/>
    <w:uiPriority w:val="99"/>
    <w:rsid w:val="00124292"/>
    <w:rPr>
      <w:rFonts w:ascii="Symbol" w:hAnsi="Symbol"/>
    </w:rPr>
  </w:style>
  <w:style w:type="character" w:customStyle="1" w:styleId="WW8Num78z0">
    <w:name w:val="WW8Num78z0"/>
    <w:uiPriority w:val="99"/>
    <w:rsid w:val="00124292"/>
    <w:rPr>
      <w:rFonts w:ascii="Symbol" w:hAnsi="Symbol"/>
      <w:color w:val="auto"/>
    </w:rPr>
  </w:style>
  <w:style w:type="character" w:customStyle="1" w:styleId="WW8Num79z0">
    <w:name w:val="WW8Num79z0"/>
    <w:uiPriority w:val="99"/>
    <w:rsid w:val="00124292"/>
    <w:rPr>
      <w:rFonts w:ascii="Symbol" w:hAnsi="Symbol"/>
      <w:color w:val="auto"/>
    </w:rPr>
  </w:style>
  <w:style w:type="character" w:customStyle="1" w:styleId="WW8Num79z1">
    <w:name w:val="WW8Num79z1"/>
    <w:uiPriority w:val="99"/>
    <w:rsid w:val="00124292"/>
    <w:rPr>
      <w:rFonts w:ascii="Courier New" w:hAnsi="Courier New"/>
    </w:rPr>
  </w:style>
  <w:style w:type="character" w:customStyle="1" w:styleId="WW8Num79z2">
    <w:name w:val="WW8Num79z2"/>
    <w:uiPriority w:val="99"/>
    <w:rsid w:val="00124292"/>
    <w:rPr>
      <w:rFonts w:ascii="Wingdings" w:hAnsi="Wingdings"/>
    </w:rPr>
  </w:style>
  <w:style w:type="character" w:customStyle="1" w:styleId="WW8Num79z3">
    <w:name w:val="WW8Num79z3"/>
    <w:uiPriority w:val="99"/>
    <w:rsid w:val="00124292"/>
    <w:rPr>
      <w:rFonts w:ascii="Symbol" w:hAnsi="Symbol"/>
    </w:rPr>
  </w:style>
  <w:style w:type="character" w:customStyle="1" w:styleId="WW8Num80z0">
    <w:name w:val="WW8Num80z0"/>
    <w:uiPriority w:val="99"/>
    <w:rsid w:val="00124292"/>
    <w:rPr>
      <w:rFonts w:ascii="Symbol" w:hAnsi="Symbol"/>
    </w:rPr>
  </w:style>
  <w:style w:type="character" w:customStyle="1" w:styleId="WW8Num81z0">
    <w:name w:val="WW8Num81z0"/>
    <w:uiPriority w:val="99"/>
    <w:rsid w:val="00124292"/>
    <w:rPr>
      <w:rFonts w:ascii="Symbol" w:hAnsi="Symbol"/>
      <w:color w:val="auto"/>
    </w:rPr>
  </w:style>
  <w:style w:type="character" w:customStyle="1" w:styleId="WW8Num82z0">
    <w:name w:val="WW8Num82z0"/>
    <w:uiPriority w:val="99"/>
    <w:rsid w:val="00124292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124292"/>
    <w:rPr>
      <w:rFonts w:ascii="Symbol" w:hAnsi="Symbol"/>
    </w:rPr>
  </w:style>
  <w:style w:type="character" w:customStyle="1" w:styleId="WW8Num84z0">
    <w:name w:val="WW8Num84z0"/>
    <w:uiPriority w:val="99"/>
    <w:rsid w:val="00124292"/>
    <w:rPr>
      <w:rFonts w:ascii="Symbol" w:hAnsi="Symbol"/>
      <w:color w:val="auto"/>
    </w:rPr>
  </w:style>
  <w:style w:type="character" w:customStyle="1" w:styleId="WW8Num85z0">
    <w:name w:val="WW8Num85z0"/>
    <w:uiPriority w:val="99"/>
    <w:rsid w:val="00124292"/>
    <w:rPr>
      <w:rFonts w:ascii="Symbol" w:hAnsi="Symbol"/>
      <w:color w:val="auto"/>
    </w:rPr>
  </w:style>
  <w:style w:type="character" w:customStyle="1" w:styleId="WW8Num86z0">
    <w:name w:val="WW8Num86z0"/>
    <w:uiPriority w:val="99"/>
    <w:rsid w:val="00124292"/>
    <w:rPr>
      <w:rFonts w:ascii="Symbol" w:hAnsi="Symbol"/>
    </w:rPr>
  </w:style>
  <w:style w:type="character" w:customStyle="1" w:styleId="WW8Num86z1">
    <w:name w:val="WW8Num86z1"/>
    <w:uiPriority w:val="99"/>
    <w:rsid w:val="00124292"/>
    <w:rPr>
      <w:rFonts w:ascii="Courier New" w:hAnsi="Courier New"/>
    </w:rPr>
  </w:style>
  <w:style w:type="character" w:customStyle="1" w:styleId="WW8Num86z2">
    <w:name w:val="WW8Num86z2"/>
    <w:uiPriority w:val="99"/>
    <w:rsid w:val="00124292"/>
    <w:rPr>
      <w:rFonts w:ascii="Wingdings" w:hAnsi="Wingdings"/>
    </w:rPr>
  </w:style>
  <w:style w:type="character" w:customStyle="1" w:styleId="WW8Num87z0">
    <w:name w:val="WW8Num87z0"/>
    <w:uiPriority w:val="99"/>
    <w:rsid w:val="00124292"/>
    <w:rPr>
      <w:rFonts w:ascii="Symbol" w:hAnsi="Symbol"/>
    </w:rPr>
  </w:style>
  <w:style w:type="character" w:customStyle="1" w:styleId="WW8Num88z0">
    <w:name w:val="WW8Num88z0"/>
    <w:uiPriority w:val="99"/>
    <w:rsid w:val="00124292"/>
    <w:rPr>
      <w:rFonts w:ascii="Symbol" w:hAnsi="Symbol"/>
    </w:rPr>
  </w:style>
  <w:style w:type="character" w:customStyle="1" w:styleId="WW8Num89z0">
    <w:name w:val="WW8Num89z0"/>
    <w:uiPriority w:val="99"/>
    <w:rsid w:val="00124292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124292"/>
    <w:rPr>
      <w:rFonts w:ascii="Symbol" w:hAnsi="Symbol"/>
    </w:rPr>
  </w:style>
  <w:style w:type="character" w:customStyle="1" w:styleId="WW8Num91z0">
    <w:name w:val="WW8Num91z0"/>
    <w:uiPriority w:val="99"/>
    <w:rsid w:val="00124292"/>
    <w:rPr>
      <w:rFonts w:ascii="Symbol" w:hAnsi="Symbol"/>
    </w:rPr>
  </w:style>
  <w:style w:type="character" w:customStyle="1" w:styleId="WW8Num93z0">
    <w:name w:val="WW8Num93z0"/>
    <w:uiPriority w:val="99"/>
    <w:rsid w:val="00124292"/>
    <w:rPr>
      <w:rFonts w:ascii="Symbol" w:hAnsi="Symbol"/>
      <w:color w:val="auto"/>
    </w:rPr>
  </w:style>
  <w:style w:type="character" w:customStyle="1" w:styleId="WW8Num93z1">
    <w:name w:val="WW8Num93z1"/>
    <w:uiPriority w:val="99"/>
    <w:rsid w:val="00124292"/>
    <w:rPr>
      <w:rFonts w:ascii="Courier New" w:hAnsi="Courier New"/>
    </w:rPr>
  </w:style>
  <w:style w:type="character" w:customStyle="1" w:styleId="WW8Num93z2">
    <w:name w:val="WW8Num93z2"/>
    <w:uiPriority w:val="99"/>
    <w:rsid w:val="00124292"/>
    <w:rPr>
      <w:rFonts w:ascii="Wingdings" w:hAnsi="Wingdings"/>
    </w:rPr>
  </w:style>
  <w:style w:type="character" w:customStyle="1" w:styleId="WW8Num93z3">
    <w:name w:val="WW8Num93z3"/>
    <w:uiPriority w:val="99"/>
    <w:rsid w:val="00124292"/>
    <w:rPr>
      <w:rFonts w:ascii="Symbol" w:hAnsi="Symbol"/>
    </w:rPr>
  </w:style>
  <w:style w:type="character" w:customStyle="1" w:styleId="WW8Num94z0">
    <w:name w:val="WW8Num94z0"/>
    <w:uiPriority w:val="99"/>
    <w:rsid w:val="00124292"/>
    <w:rPr>
      <w:rFonts w:ascii="Symbol" w:hAnsi="Symbol"/>
      <w:color w:val="auto"/>
    </w:rPr>
  </w:style>
  <w:style w:type="character" w:customStyle="1" w:styleId="WW8Num95z0">
    <w:name w:val="WW8Num95z0"/>
    <w:uiPriority w:val="99"/>
    <w:rsid w:val="00124292"/>
    <w:rPr>
      <w:rFonts w:ascii="Symbol" w:hAnsi="Symbol"/>
      <w:color w:val="auto"/>
    </w:rPr>
  </w:style>
  <w:style w:type="character" w:customStyle="1" w:styleId="WW8Num96z0">
    <w:name w:val="WW8Num96z0"/>
    <w:uiPriority w:val="99"/>
    <w:rsid w:val="00124292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124292"/>
    <w:rPr>
      <w:rFonts w:ascii="Symbol" w:hAnsi="Symbol"/>
    </w:rPr>
  </w:style>
  <w:style w:type="character" w:customStyle="1" w:styleId="WW8Num98z0">
    <w:name w:val="WW8Num98z0"/>
    <w:uiPriority w:val="99"/>
    <w:rsid w:val="00124292"/>
    <w:rPr>
      <w:rFonts w:ascii="Symbol" w:hAnsi="Symbol"/>
      <w:color w:val="auto"/>
    </w:rPr>
  </w:style>
  <w:style w:type="character" w:customStyle="1" w:styleId="WW8Num99z0">
    <w:name w:val="WW8Num99z0"/>
    <w:uiPriority w:val="99"/>
    <w:rsid w:val="00124292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124292"/>
    <w:rPr>
      <w:rFonts w:ascii="Symbol" w:hAnsi="Symbol"/>
      <w:color w:val="auto"/>
    </w:rPr>
  </w:style>
  <w:style w:type="character" w:customStyle="1" w:styleId="WW8Num100z1">
    <w:name w:val="WW8Num100z1"/>
    <w:uiPriority w:val="99"/>
    <w:rsid w:val="00124292"/>
    <w:rPr>
      <w:rFonts w:ascii="Courier New" w:hAnsi="Courier New"/>
    </w:rPr>
  </w:style>
  <w:style w:type="character" w:customStyle="1" w:styleId="WW8Num100z2">
    <w:name w:val="WW8Num100z2"/>
    <w:uiPriority w:val="99"/>
    <w:rsid w:val="00124292"/>
    <w:rPr>
      <w:rFonts w:ascii="Wingdings" w:hAnsi="Wingdings"/>
    </w:rPr>
  </w:style>
  <w:style w:type="character" w:customStyle="1" w:styleId="WW8Num100z3">
    <w:name w:val="WW8Num100z3"/>
    <w:uiPriority w:val="99"/>
    <w:rsid w:val="00124292"/>
    <w:rPr>
      <w:rFonts w:ascii="Symbol" w:hAnsi="Symbol"/>
    </w:rPr>
  </w:style>
  <w:style w:type="character" w:customStyle="1" w:styleId="WW8Num101z0">
    <w:name w:val="WW8Num101z0"/>
    <w:uiPriority w:val="99"/>
    <w:rsid w:val="00124292"/>
    <w:rPr>
      <w:rFonts w:ascii="Symbol" w:hAnsi="Symbol"/>
    </w:rPr>
  </w:style>
  <w:style w:type="character" w:customStyle="1" w:styleId="WW8Num102z0">
    <w:name w:val="WW8Num102z0"/>
    <w:uiPriority w:val="99"/>
    <w:rsid w:val="00124292"/>
    <w:rPr>
      <w:rFonts w:ascii="Symbol" w:hAnsi="Symbol"/>
      <w:color w:val="auto"/>
    </w:rPr>
  </w:style>
  <w:style w:type="character" w:customStyle="1" w:styleId="WW8Num102z1">
    <w:name w:val="WW8Num102z1"/>
    <w:uiPriority w:val="99"/>
    <w:rsid w:val="00124292"/>
    <w:rPr>
      <w:rFonts w:ascii="Courier New" w:hAnsi="Courier New"/>
    </w:rPr>
  </w:style>
  <w:style w:type="character" w:customStyle="1" w:styleId="WW8Num102z2">
    <w:name w:val="WW8Num102z2"/>
    <w:uiPriority w:val="99"/>
    <w:rsid w:val="00124292"/>
    <w:rPr>
      <w:rFonts w:ascii="Wingdings" w:hAnsi="Wingdings"/>
    </w:rPr>
  </w:style>
  <w:style w:type="character" w:customStyle="1" w:styleId="WW8Num102z3">
    <w:name w:val="WW8Num102z3"/>
    <w:uiPriority w:val="99"/>
    <w:rsid w:val="00124292"/>
    <w:rPr>
      <w:rFonts w:ascii="Symbol" w:hAnsi="Symbol"/>
    </w:rPr>
  </w:style>
  <w:style w:type="character" w:customStyle="1" w:styleId="WW8Num103z0">
    <w:name w:val="WW8Num103z0"/>
    <w:uiPriority w:val="99"/>
    <w:rsid w:val="00124292"/>
    <w:rPr>
      <w:rFonts w:ascii="Symbol" w:hAnsi="Symbol"/>
      <w:color w:val="auto"/>
    </w:rPr>
  </w:style>
  <w:style w:type="character" w:customStyle="1" w:styleId="WW8Num104z0">
    <w:name w:val="WW8Num104z0"/>
    <w:uiPriority w:val="99"/>
    <w:rsid w:val="00124292"/>
    <w:rPr>
      <w:rFonts w:ascii="Symbol" w:hAnsi="Symbol"/>
    </w:rPr>
  </w:style>
  <w:style w:type="character" w:customStyle="1" w:styleId="WW8Num105z0">
    <w:name w:val="WW8Num105z0"/>
    <w:uiPriority w:val="99"/>
    <w:rsid w:val="00124292"/>
    <w:rPr>
      <w:rFonts w:ascii="Symbol" w:hAnsi="Symbol"/>
    </w:rPr>
  </w:style>
  <w:style w:type="character" w:customStyle="1" w:styleId="WW8Num106z0">
    <w:name w:val="WW8Num106z0"/>
    <w:uiPriority w:val="99"/>
    <w:rsid w:val="00124292"/>
    <w:rPr>
      <w:rFonts w:ascii="Symbol" w:hAnsi="Symbol"/>
    </w:rPr>
  </w:style>
  <w:style w:type="character" w:customStyle="1" w:styleId="WW8Num107z0">
    <w:name w:val="WW8Num107z0"/>
    <w:uiPriority w:val="99"/>
    <w:rsid w:val="00124292"/>
    <w:rPr>
      <w:rFonts w:ascii="Symbol" w:hAnsi="Symbol"/>
    </w:rPr>
  </w:style>
  <w:style w:type="character" w:customStyle="1" w:styleId="WW8Num108z0">
    <w:name w:val="WW8Num108z0"/>
    <w:uiPriority w:val="99"/>
    <w:rsid w:val="00124292"/>
    <w:rPr>
      <w:rFonts w:ascii="Symbol" w:hAnsi="Symbol"/>
    </w:rPr>
  </w:style>
  <w:style w:type="character" w:customStyle="1" w:styleId="WW8Num109z0">
    <w:name w:val="WW8Num109z0"/>
    <w:uiPriority w:val="99"/>
    <w:rsid w:val="00124292"/>
    <w:rPr>
      <w:rFonts w:ascii="Symbol" w:hAnsi="Symbol"/>
      <w:color w:val="auto"/>
    </w:rPr>
  </w:style>
  <w:style w:type="character" w:customStyle="1" w:styleId="WW8Num110z0">
    <w:name w:val="WW8Num110z0"/>
    <w:uiPriority w:val="99"/>
    <w:rsid w:val="00124292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124292"/>
    <w:rPr>
      <w:rFonts w:ascii="Symbol" w:hAnsi="Symbol"/>
      <w:color w:val="auto"/>
    </w:rPr>
  </w:style>
  <w:style w:type="character" w:customStyle="1" w:styleId="WW8Num112z0">
    <w:name w:val="WW8Num112z0"/>
    <w:uiPriority w:val="99"/>
    <w:rsid w:val="00124292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124292"/>
    <w:rPr>
      <w:i/>
    </w:rPr>
  </w:style>
  <w:style w:type="character" w:customStyle="1" w:styleId="WW8Num114z0">
    <w:name w:val="WW8Num114z0"/>
    <w:uiPriority w:val="99"/>
    <w:rsid w:val="00124292"/>
    <w:rPr>
      <w:rFonts w:ascii="Symbol" w:hAnsi="Symbol"/>
    </w:rPr>
  </w:style>
  <w:style w:type="character" w:customStyle="1" w:styleId="WW8Num115z0">
    <w:name w:val="WW8Num115z0"/>
    <w:uiPriority w:val="99"/>
    <w:rsid w:val="00124292"/>
    <w:rPr>
      <w:rFonts w:ascii="Symbol" w:hAnsi="Symbol"/>
    </w:rPr>
  </w:style>
  <w:style w:type="character" w:customStyle="1" w:styleId="WW8Num116z0">
    <w:name w:val="WW8Num116z0"/>
    <w:uiPriority w:val="99"/>
    <w:rsid w:val="00124292"/>
    <w:rPr>
      <w:rFonts w:ascii="Symbol" w:hAnsi="Symbol"/>
      <w:color w:val="auto"/>
    </w:rPr>
  </w:style>
  <w:style w:type="character" w:customStyle="1" w:styleId="WW8Num117z0">
    <w:name w:val="WW8Num117z0"/>
    <w:uiPriority w:val="99"/>
    <w:rsid w:val="00124292"/>
    <w:rPr>
      <w:rFonts w:ascii="Symbol" w:hAnsi="Symbol"/>
    </w:rPr>
  </w:style>
  <w:style w:type="character" w:customStyle="1" w:styleId="WW8Num118z0">
    <w:name w:val="WW8Num118z0"/>
    <w:uiPriority w:val="99"/>
    <w:rsid w:val="00124292"/>
    <w:rPr>
      <w:rFonts w:ascii="Symbol" w:hAnsi="Symbol"/>
    </w:rPr>
  </w:style>
  <w:style w:type="character" w:customStyle="1" w:styleId="WW8Num119z0">
    <w:name w:val="WW8Num119z0"/>
    <w:uiPriority w:val="99"/>
    <w:rsid w:val="00124292"/>
    <w:rPr>
      <w:rFonts w:ascii="Symbol" w:hAnsi="Symbol"/>
    </w:rPr>
  </w:style>
  <w:style w:type="character" w:customStyle="1" w:styleId="WW8Num119z1">
    <w:name w:val="WW8Num119z1"/>
    <w:uiPriority w:val="99"/>
    <w:rsid w:val="00124292"/>
    <w:rPr>
      <w:rFonts w:ascii="Courier New" w:hAnsi="Courier New"/>
    </w:rPr>
  </w:style>
  <w:style w:type="character" w:customStyle="1" w:styleId="WW8Num119z2">
    <w:name w:val="WW8Num119z2"/>
    <w:uiPriority w:val="99"/>
    <w:rsid w:val="00124292"/>
    <w:rPr>
      <w:rFonts w:ascii="Wingdings" w:hAnsi="Wingdings"/>
    </w:rPr>
  </w:style>
  <w:style w:type="character" w:customStyle="1" w:styleId="WW8Num120z0">
    <w:name w:val="WW8Num120z0"/>
    <w:uiPriority w:val="99"/>
    <w:rsid w:val="00124292"/>
    <w:rPr>
      <w:rFonts w:ascii="Symbol" w:hAnsi="Symbol"/>
    </w:rPr>
  </w:style>
  <w:style w:type="character" w:customStyle="1" w:styleId="WW8Num121z0">
    <w:name w:val="WW8Num121z0"/>
    <w:uiPriority w:val="99"/>
    <w:rsid w:val="00124292"/>
    <w:rPr>
      <w:rFonts w:ascii="Symbol" w:hAnsi="Symbol"/>
      <w:color w:val="auto"/>
    </w:rPr>
  </w:style>
  <w:style w:type="character" w:customStyle="1" w:styleId="WW8Num122z0">
    <w:name w:val="WW8Num122z0"/>
    <w:uiPriority w:val="99"/>
    <w:rsid w:val="00124292"/>
    <w:rPr>
      <w:rFonts w:ascii="Symbol" w:hAnsi="Symbol"/>
    </w:rPr>
  </w:style>
  <w:style w:type="character" w:customStyle="1" w:styleId="WW8Num123z0">
    <w:name w:val="WW8Num123z0"/>
    <w:uiPriority w:val="99"/>
    <w:rsid w:val="00124292"/>
    <w:rPr>
      <w:rFonts w:ascii="Symbol" w:hAnsi="Symbol"/>
      <w:color w:val="auto"/>
    </w:rPr>
  </w:style>
  <w:style w:type="character" w:customStyle="1" w:styleId="WW8Num124z0">
    <w:name w:val="WW8Num124z0"/>
    <w:uiPriority w:val="99"/>
    <w:rsid w:val="00124292"/>
    <w:rPr>
      <w:rFonts w:ascii="Symbol" w:hAnsi="Symbol"/>
      <w:color w:val="auto"/>
    </w:rPr>
  </w:style>
  <w:style w:type="character" w:customStyle="1" w:styleId="WW8Num124z1">
    <w:name w:val="WW8Num124z1"/>
    <w:uiPriority w:val="99"/>
    <w:rsid w:val="00124292"/>
    <w:rPr>
      <w:rFonts w:ascii="Times New Roman" w:hAnsi="Times New Roman"/>
    </w:rPr>
  </w:style>
  <w:style w:type="character" w:customStyle="1" w:styleId="WW8Num124z2">
    <w:name w:val="WW8Num124z2"/>
    <w:uiPriority w:val="99"/>
    <w:rsid w:val="00124292"/>
    <w:rPr>
      <w:rFonts w:ascii="Wingdings" w:hAnsi="Wingdings"/>
    </w:rPr>
  </w:style>
  <w:style w:type="character" w:customStyle="1" w:styleId="WW8Num124z3">
    <w:name w:val="WW8Num124z3"/>
    <w:uiPriority w:val="99"/>
    <w:rsid w:val="00124292"/>
    <w:rPr>
      <w:rFonts w:ascii="Symbol" w:hAnsi="Symbol"/>
    </w:rPr>
  </w:style>
  <w:style w:type="character" w:customStyle="1" w:styleId="WW8Num124z4">
    <w:name w:val="WW8Num124z4"/>
    <w:uiPriority w:val="99"/>
    <w:rsid w:val="00124292"/>
    <w:rPr>
      <w:rFonts w:ascii="Courier New" w:hAnsi="Courier New"/>
    </w:rPr>
  </w:style>
  <w:style w:type="character" w:customStyle="1" w:styleId="WW8Num125z0">
    <w:name w:val="WW8Num125z0"/>
    <w:uiPriority w:val="99"/>
    <w:rsid w:val="00124292"/>
    <w:rPr>
      <w:rFonts w:ascii="Symbol" w:hAnsi="Symbol"/>
    </w:rPr>
  </w:style>
  <w:style w:type="character" w:customStyle="1" w:styleId="WW8Num126z0">
    <w:name w:val="WW8Num126z0"/>
    <w:uiPriority w:val="99"/>
    <w:rsid w:val="00124292"/>
    <w:rPr>
      <w:rFonts w:ascii="Symbol" w:hAnsi="Symbol"/>
      <w:color w:val="auto"/>
    </w:rPr>
  </w:style>
  <w:style w:type="character" w:customStyle="1" w:styleId="WW8Num127z0">
    <w:name w:val="WW8Num127z0"/>
    <w:uiPriority w:val="99"/>
    <w:rsid w:val="00124292"/>
    <w:rPr>
      <w:rFonts w:ascii="Symbol" w:hAnsi="Symbol"/>
    </w:rPr>
  </w:style>
  <w:style w:type="character" w:customStyle="1" w:styleId="WW8Num128z0">
    <w:name w:val="WW8Num128z0"/>
    <w:uiPriority w:val="99"/>
    <w:rsid w:val="00124292"/>
    <w:rPr>
      <w:rFonts w:ascii="Symbol" w:hAnsi="Symbol"/>
    </w:rPr>
  </w:style>
  <w:style w:type="character" w:customStyle="1" w:styleId="WW8Num129z0">
    <w:name w:val="WW8Num129z0"/>
    <w:uiPriority w:val="99"/>
    <w:rsid w:val="00124292"/>
    <w:rPr>
      <w:rFonts w:ascii="Symbol" w:hAnsi="Symbol"/>
    </w:rPr>
  </w:style>
  <w:style w:type="character" w:customStyle="1" w:styleId="WW8Num131z0">
    <w:name w:val="WW8Num131z0"/>
    <w:uiPriority w:val="99"/>
    <w:rsid w:val="00124292"/>
    <w:rPr>
      <w:rFonts w:ascii="Symbol" w:hAnsi="Symbol"/>
    </w:rPr>
  </w:style>
  <w:style w:type="character" w:customStyle="1" w:styleId="WW8Num132z0">
    <w:name w:val="WW8Num132z0"/>
    <w:uiPriority w:val="99"/>
    <w:rsid w:val="00124292"/>
    <w:rPr>
      <w:rFonts w:ascii="Symbol" w:hAnsi="Symbol"/>
      <w:color w:val="auto"/>
    </w:rPr>
  </w:style>
  <w:style w:type="character" w:customStyle="1" w:styleId="WW8Num132z1">
    <w:name w:val="WW8Num132z1"/>
    <w:uiPriority w:val="99"/>
    <w:rsid w:val="00124292"/>
    <w:rPr>
      <w:rFonts w:ascii="Courier New" w:hAnsi="Courier New"/>
    </w:rPr>
  </w:style>
  <w:style w:type="character" w:customStyle="1" w:styleId="WW8Num132z2">
    <w:name w:val="WW8Num132z2"/>
    <w:uiPriority w:val="99"/>
    <w:rsid w:val="00124292"/>
    <w:rPr>
      <w:rFonts w:ascii="Wingdings" w:hAnsi="Wingdings"/>
    </w:rPr>
  </w:style>
  <w:style w:type="character" w:customStyle="1" w:styleId="WW8Num132z3">
    <w:name w:val="WW8Num132z3"/>
    <w:uiPriority w:val="99"/>
    <w:rsid w:val="00124292"/>
    <w:rPr>
      <w:rFonts w:ascii="Symbol" w:hAnsi="Symbol"/>
    </w:rPr>
  </w:style>
  <w:style w:type="character" w:customStyle="1" w:styleId="WW8Num133z0">
    <w:name w:val="WW8Num133z0"/>
    <w:uiPriority w:val="99"/>
    <w:rsid w:val="00124292"/>
    <w:rPr>
      <w:rFonts w:ascii="Symbol" w:hAnsi="Symbol"/>
      <w:color w:val="auto"/>
    </w:rPr>
  </w:style>
  <w:style w:type="character" w:customStyle="1" w:styleId="WW8Num134z0">
    <w:name w:val="WW8Num134z0"/>
    <w:uiPriority w:val="99"/>
    <w:rsid w:val="00124292"/>
    <w:rPr>
      <w:rFonts w:ascii="Symbol" w:hAnsi="Symbol"/>
    </w:rPr>
  </w:style>
  <w:style w:type="character" w:customStyle="1" w:styleId="WW8Num135z0">
    <w:name w:val="WW8Num135z0"/>
    <w:uiPriority w:val="99"/>
    <w:rsid w:val="00124292"/>
    <w:rPr>
      <w:rFonts w:ascii="Symbol" w:hAnsi="Symbol"/>
    </w:rPr>
  </w:style>
  <w:style w:type="character" w:customStyle="1" w:styleId="WW8Num136z0">
    <w:name w:val="WW8Num136z0"/>
    <w:uiPriority w:val="99"/>
    <w:rsid w:val="00124292"/>
    <w:rPr>
      <w:rFonts w:ascii="Symbol" w:hAnsi="Symbol"/>
    </w:rPr>
  </w:style>
  <w:style w:type="character" w:customStyle="1" w:styleId="WW8Num137z0">
    <w:name w:val="WW8Num137z0"/>
    <w:uiPriority w:val="99"/>
    <w:rsid w:val="00124292"/>
    <w:rPr>
      <w:rFonts w:ascii="Symbol" w:hAnsi="Symbol"/>
    </w:rPr>
  </w:style>
  <w:style w:type="character" w:customStyle="1" w:styleId="WW8Num138z0">
    <w:name w:val="WW8Num138z0"/>
    <w:uiPriority w:val="99"/>
    <w:rsid w:val="00124292"/>
    <w:rPr>
      <w:rFonts w:ascii="Symbol" w:hAnsi="Symbol"/>
    </w:rPr>
  </w:style>
  <w:style w:type="character" w:customStyle="1" w:styleId="WW8Num139z0">
    <w:name w:val="WW8Num139z0"/>
    <w:uiPriority w:val="99"/>
    <w:rsid w:val="00124292"/>
    <w:rPr>
      <w:rFonts w:ascii="Symbol" w:hAnsi="Symbol"/>
      <w:color w:val="auto"/>
    </w:rPr>
  </w:style>
  <w:style w:type="character" w:customStyle="1" w:styleId="WW8Num139z1">
    <w:name w:val="WW8Num139z1"/>
    <w:uiPriority w:val="99"/>
    <w:rsid w:val="00124292"/>
    <w:rPr>
      <w:rFonts w:ascii="Courier New" w:hAnsi="Courier New"/>
    </w:rPr>
  </w:style>
  <w:style w:type="character" w:customStyle="1" w:styleId="WW8Num139z2">
    <w:name w:val="WW8Num139z2"/>
    <w:uiPriority w:val="99"/>
    <w:rsid w:val="00124292"/>
    <w:rPr>
      <w:rFonts w:ascii="Wingdings" w:hAnsi="Wingdings"/>
    </w:rPr>
  </w:style>
  <w:style w:type="character" w:customStyle="1" w:styleId="WW8Num139z3">
    <w:name w:val="WW8Num139z3"/>
    <w:uiPriority w:val="99"/>
    <w:rsid w:val="00124292"/>
    <w:rPr>
      <w:rFonts w:ascii="Symbol" w:hAnsi="Symbol"/>
    </w:rPr>
  </w:style>
  <w:style w:type="character" w:customStyle="1" w:styleId="WW8Num140z0">
    <w:name w:val="WW8Num140z0"/>
    <w:uiPriority w:val="99"/>
    <w:rsid w:val="00124292"/>
    <w:rPr>
      <w:rFonts w:ascii="Symbol" w:hAnsi="Symbol"/>
      <w:color w:val="auto"/>
    </w:rPr>
  </w:style>
  <w:style w:type="character" w:customStyle="1" w:styleId="WW8Num141z0">
    <w:name w:val="WW8Num141z0"/>
    <w:uiPriority w:val="99"/>
    <w:rsid w:val="00124292"/>
    <w:rPr>
      <w:rFonts w:ascii="Symbol" w:hAnsi="Symbol"/>
    </w:rPr>
  </w:style>
  <w:style w:type="character" w:customStyle="1" w:styleId="WW8Num142z0">
    <w:name w:val="WW8Num142z0"/>
    <w:uiPriority w:val="99"/>
    <w:rsid w:val="00124292"/>
    <w:rPr>
      <w:rFonts w:ascii="Symbol" w:hAnsi="Symbol"/>
      <w:color w:val="auto"/>
    </w:rPr>
  </w:style>
  <w:style w:type="character" w:customStyle="1" w:styleId="WW8Num143z0">
    <w:name w:val="WW8Num143z0"/>
    <w:uiPriority w:val="99"/>
    <w:rsid w:val="00124292"/>
    <w:rPr>
      <w:rFonts w:ascii="Symbol" w:hAnsi="Symbol"/>
      <w:color w:val="auto"/>
    </w:rPr>
  </w:style>
  <w:style w:type="character" w:customStyle="1" w:styleId="WW8Num144z0">
    <w:name w:val="WW8Num144z0"/>
    <w:uiPriority w:val="99"/>
    <w:rsid w:val="00124292"/>
    <w:rPr>
      <w:rFonts w:ascii="Symbol" w:hAnsi="Symbol"/>
    </w:rPr>
  </w:style>
  <w:style w:type="character" w:customStyle="1" w:styleId="WW8Num145z0">
    <w:name w:val="WW8Num145z0"/>
    <w:uiPriority w:val="99"/>
    <w:rsid w:val="00124292"/>
    <w:rPr>
      <w:rFonts w:ascii="Symbol" w:hAnsi="Symbol"/>
    </w:rPr>
  </w:style>
  <w:style w:type="character" w:customStyle="1" w:styleId="WW8Num145z1">
    <w:name w:val="WW8Num145z1"/>
    <w:uiPriority w:val="99"/>
    <w:rsid w:val="00124292"/>
    <w:rPr>
      <w:rFonts w:ascii="Courier New" w:hAnsi="Courier New"/>
    </w:rPr>
  </w:style>
  <w:style w:type="character" w:customStyle="1" w:styleId="WW8Num145z2">
    <w:name w:val="WW8Num145z2"/>
    <w:uiPriority w:val="99"/>
    <w:rsid w:val="00124292"/>
    <w:rPr>
      <w:rFonts w:ascii="Wingdings" w:hAnsi="Wingdings"/>
    </w:rPr>
  </w:style>
  <w:style w:type="character" w:customStyle="1" w:styleId="WW8Num146z0">
    <w:name w:val="WW8Num146z0"/>
    <w:uiPriority w:val="99"/>
    <w:rsid w:val="00124292"/>
    <w:rPr>
      <w:rFonts w:ascii="Symbol" w:hAnsi="Symbol"/>
    </w:rPr>
  </w:style>
  <w:style w:type="character" w:customStyle="1" w:styleId="WW8Num147z0">
    <w:name w:val="WW8Num147z0"/>
    <w:uiPriority w:val="99"/>
    <w:rsid w:val="00124292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124292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124292"/>
    <w:rPr>
      <w:rFonts w:ascii="Symbol" w:hAnsi="Symbol"/>
      <w:color w:val="auto"/>
    </w:rPr>
  </w:style>
  <w:style w:type="character" w:customStyle="1" w:styleId="WW8Num149z1">
    <w:name w:val="WW8Num149z1"/>
    <w:uiPriority w:val="99"/>
    <w:rsid w:val="00124292"/>
    <w:rPr>
      <w:rFonts w:ascii="Courier New" w:hAnsi="Courier New"/>
    </w:rPr>
  </w:style>
  <w:style w:type="character" w:customStyle="1" w:styleId="WW8Num149z2">
    <w:name w:val="WW8Num149z2"/>
    <w:uiPriority w:val="99"/>
    <w:rsid w:val="00124292"/>
    <w:rPr>
      <w:rFonts w:ascii="Wingdings" w:hAnsi="Wingdings"/>
    </w:rPr>
  </w:style>
  <w:style w:type="character" w:customStyle="1" w:styleId="WW8Num149z3">
    <w:name w:val="WW8Num149z3"/>
    <w:uiPriority w:val="99"/>
    <w:rsid w:val="00124292"/>
    <w:rPr>
      <w:rFonts w:ascii="Symbol" w:hAnsi="Symbol"/>
    </w:rPr>
  </w:style>
  <w:style w:type="character" w:customStyle="1" w:styleId="WW8Num150z0">
    <w:name w:val="WW8Num150z0"/>
    <w:uiPriority w:val="99"/>
    <w:rsid w:val="00124292"/>
    <w:rPr>
      <w:rFonts w:ascii="Symbol" w:hAnsi="Symbol"/>
      <w:color w:val="auto"/>
    </w:rPr>
  </w:style>
  <w:style w:type="character" w:customStyle="1" w:styleId="WW8Num150z1">
    <w:name w:val="WW8Num150z1"/>
    <w:uiPriority w:val="99"/>
    <w:rsid w:val="00124292"/>
    <w:rPr>
      <w:rFonts w:ascii="Courier New" w:hAnsi="Courier New"/>
    </w:rPr>
  </w:style>
  <w:style w:type="character" w:customStyle="1" w:styleId="WW8Num150z2">
    <w:name w:val="WW8Num150z2"/>
    <w:uiPriority w:val="99"/>
    <w:rsid w:val="00124292"/>
    <w:rPr>
      <w:rFonts w:ascii="Wingdings" w:hAnsi="Wingdings"/>
    </w:rPr>
  </w:style>
  <w:style w:type="character" w:customStyle="1" w:styleId="WW8Num150z3">
    <w:name w:val="WW8Num150z3"/>
    <w:uiPriority w:val="99"/>
    <w:rsid w:val="00124292"/>
    <w:rPr>
      <w:rFonts w:ascii="Symbol" w:hAnsi="Symbol"/>
    </w:rPr>
  </w:style>
  <w:style w:type="character" w:customStyle="1" w:styleId="WW8Num151z0">
    <w:name w:val="WW8Num151z0"/>
    <w:uiPriority w:val="99"/>
    <w:rsid w:val="00124292"/>
    <w:rPr>
      <w:rFonts w:ascii="Symbol" w:hAnsi="Symbol"/>
    </w:rPr>
  </w:style>
  <w:style w:type="character" w:customStyle="1" w:styleId="WW8Num152z0">
    <w:name w:val="WW8Num152z0"/>
    <w:uiPriority w:val="99"/>
    <w:rsid w:val="00124292"/>
    <w:rPr>
      <w:rFonts w:ascii="Symbol" w:hAnsi="Symbol"/>
      <w:color w:val="auto"/>
    </w:rPr>
  </w:style>
  <w:style w:type="character" w:customStyle="1" w:styleId="WW8Num153z0">
    <w:name w:val="WW8Num153z0"/>
    <w:uiPriority w:val="99"/>
    <w:rsid w:val="00124292"/>
    <w:rPr>
      <w:rFonts w:ascii="Symbol" w:hAnsi="Symbol"/>
    </w:rPr>
  </w:style>
  <w:style w:type="character" w:customStyle="1" w:styleId="WW8Num154z0">
    <w:name w:val="WW8Num154z0"/>
    <w:uiPriority w:val="99"/>
    <w:rsid w:val="00124292"/>
    <w:rPr>
      <w:rFonts w:ascii="Symbol" w:hAnsi="Symbol"/>
    </w:rPr>
  </w:style>
  <w:style w:type="character" w:customStyle="1" w:styleId="WW8Num155z0">
    <w:name w:val="WW8Num155z0"/>
    <w:uiPriority w:val="99"/>
    <w:rsid w:val="00124292"/>
    <w:rPr>
      <w:rFonts w:ascii="Symbol" w:hAnsi="Symbol"/>
      <w:color w:val="auto"/>
    </w:rPr>
  </w:style>
  <w:style w:type="character" w:customStyle="1" w:styleId="WW8Num156z0">
    <w:name w:val="WW8Num156z0"/>
    <w:uiPriority w:val="99"/>
    <w:rsid w:val="00124292"/>
    <w:rPr>
      <w:rFonts w:ascii="Symbol" w:hAnsi="Symbol"/>
    </w:rPr>
  </w:style>
  <w:style w:type="character" w:customStyle="1" w:styleId="WW8Num157z0">
    <w:name w:val="WW8Num157z0"/>
    <w:uiPriority w:val="99"/>
    <w:rsid w:val="00124292"/>
    <w:rPr>
      <w:rFonts w:ascii="Symbol" w:hAnsi="Symbol"/>
      <w:color w:val="auto"/>
    </w:rPr>
  </w:style>
  <w:style w:type="character" w:customStyle="1" w:styleId="WW8Num157z1">
    <w:name w:val="WW8Num157z1"/>
    <w:uiPriority w:val="99"/>
    <w:rsid w:val="00124292"/>
    <w:rPr>
      <w:rFonts w:ascii="Courier New" w:hAnsi="Courier New"/>
    </w:rPr>
  </w:style>
  <w:style w:type="character" w:customStyle="1" w:styleId="WW8Num157z2">
    <w:name w:val="WW8Num157z2"/>
    <w:uiPriority w:val="99"/>
    <w:rsid w:val="00124292"/>
    <w:rPr>
      <w:rFonts w:ascii="Wingdings" w:hAnsi="Wingdings"/>
    </w:rPr>
  </w:style>
  <w:style w:type="character" w:customStyle="1" w:styleId="WW8Num157z3">
    <w:name w:val="WW8Num157z3"/>
    <w:uiPriority w:val="99"/>
    <w:rsid w:val="00124292"/>
    <w:rPr>
      <w:rFonts w:ascii="Symbol" w:hAnsi="Symbol"/>
    </w:rPr>
  </w:style>
  <w:style w:type="character" w:customStyle="1" w:styleId="WW8Num158z0">
    <w:name w:val="WW8Num158z0"/>
    <w:uiPriority w:val="99"/>
    <w:rsid w:val="00124292"/>
    <w:rPr>
      <w:i/>
    </w:rPr>
  </w:style>
  <w:style w:type="character" w:customStyle="1" w:styleId="WW8Num159z0">
    <w:name w:val="WW8Num159z0"/>
    <w:uiPriority w:val="99"/>
    <w:rsid w:val="00124292"/>
    <w:rPr>
      <w:rFonts w:ascii="Symbol" w:hAnsi="Symbol"/>
      <w:color w:val="auto"/>
    </w:rPr>
  </w:style>
  <w:style w:type="character" w:customStyle="1" w:styleId="WW8Num160z0">
    <w:name w:val="WW8Num160z0"/>
    <w:uiPriority w:val="99"/>
    <w:rsid w:val="00124292"/>
    <w:rPr>
      <w:rFonts w:ascii="Symbol" w:hAnsi="Symbol"/>
    </w:rPr>
  </w:style>
  <w:style w:type="character" w:customStyle="1" w:styleId="WW8Num161z0">
    <w:name w:val="WW8Num161z0"/>
    <w:uiPriority w:val="99"/>
    <w:rsid w:val="00124292"/>
    <w:rPr>
      <w:rFonts w:ascii="Symbol" w:hAnsi="Symbol"/>
    </w:rPr>
  </w:style>
  <w:style w:type="character" w:customStyle="1" w:styleId="WW8Num162z0">
    <w:name w:val="WW8Num162z0"/>
    <w:uiPriority w:val="99"/>
    <w:rsid w:val="00124292"/>
    <w:rPr>
      <w:rFonts w:ascii="Symbol" w:hAnsi="Symbol"/>
    </w:rPr>
  </w:style>
  <w:style w:type="character" w:customStyle="1" w:styleId="WW8Num163z0">
    <w:name w:val="WW8Num163z0"/>
    <w:uiPriority w:val="99"/>
    <w:rsid w:val="00124292"/>
    <w:rPr>
      <w:rFonts w:ascii="Symbol" w:hAnsi="Symbol"/>
    </w:rPr>
  </w:style>
  <w:style w:type="character" w:customStyle="1" w:styleId="WW8Num164z0">
    <w:name w:val="WW8Num164z0"/>
    <w:uiPriority w:val="99"/>
    <w:rsid w:val="00124292"/>
    <w:rPr>
      <w:rFonts w:ascii="Symbol" w:hAnsi="Symbol"/>
      <w:color w:val="auto"/>
    </w:rPr>
  </w:style>
  <w:style w:type="character" w:customStyle="1" w:styleId="WW8Num164z1">
    <w:name w:val="WW8Num164z1"/>
    <w:uiPriority w:val="99"/>
    <w:rsid w:val="00124292"/>
    <w:rPr>
      <w:rFonts w:ascii="Courier New" w:hAnsi="Courier New"/>
    </w:rPr>
  </w:style>
  <w:style w:type="character" w:customStyle="1" w:styleId="WW8Num164z2">
    <w:name w:val="WW8Num164z2"/>
    <w:uiPriority w:val="99"/>
    <w:rsid w:val="00124292"/>
    <w:rPr>
      <w:rFonts w:ascii="Wingdings" w:hAnsi="Wingdings"/>
    </w:rPr>
  </w:style>
  <w:style w:type="character" w:customStyle="1" w:styleId="WW8Num164z3">
    <w:name w:val="WW8Num164z3"/>
    <w:uiPriority w:val="99"/>
    <w:rsid w:val="00124292"/>
    <w:rPr>
      <w:rFonts w:ascii="Symbol" w:hAnsi="Symbol"/>
    </w:rPr>
  </w:style>
  <w:style w:type="character" w:customStyle="1" w:styleId="WW8Num165z0">
    <w:name w:val="WW8Num165z0"/>
    <w:uiPriority w:val="99"/>
    <w:rsid w:val="00124292"/>
    <w:rPr>
      <w:rFonts w:ascii="Symbol" w:hAnsi="Symbol"/>
    </w:rPr>
  </w:style>
  <w:style w:type="character" w:customStyle="1" w:styleId="WW8Num166z0">
    <w:name w:val="WW8Num166z0"/>
    <w:uiPriority w:val="99"/>
    <w:rsid w:val="00124292"/>
    <w:rPr>
      <w:rFonts w:ascii="Symbol" w:hAnsi="Symbol"/>
      <w:color w:val="auto"/>
    </w:rPr>
  </w:style>
  <w:style w:type="character" w:customStyle="1" w:styleId="WW8Num167z0">
    <w:name w:val="WW8Num167z0"/>
    <w:uiPriority w:val="99"/>
    <w:rsid w:val="00124292"/>
    <w:rPr>
      <w:rFonts w:ascii="Symbol" w:hAnsi="Symbol"/>
    </w:rPr>
  </w:style>
  <w:style w:type="character" w:customStyle="1" w:styleId="WW8Num168z0">
    <w:name w:val="WW8Num168z0"/>
    <w:uiPriority w:val="99"/>
    <w:rsid w:val="00124292"/>
    <w:rPr>
      <w:rFonts w:ascii="Symbol" w:hAnsi="Symbol"/>
      <w:color w:val="auto"/>
    </w:rPr>
  </w:style>
  <w:style w:type="character" w:customStyle="1" w:styleId="WW8Num168z1">
    <w:name w:val="WW8Num168z1"/>
    <w:uiPriority w:val="99"/>
    <w:rsid w:val="00124292"/>
    <w:rPr>
      <w:rFonts w:ascii="Courier New" w:hAnsi="Courier New"/>
    </w:rPr>
  </w:style>
  <w:style w:type="character" w:customStyle="1" w:styleId="WW8Num168z2">
    <w:name w:val="WW8Num168z2"/>
    <w:uiPriority w:val="99"/>
    <w:rsid w:val="00124292"/>
    <w:rPr>
      <w:rFonts w:ascii="Wingdings" w:hAnsi="Wingdings"/>
    </w:rPr>
  </w:style>
  <w:style w:type="character" w:customStyle="1" w:styleId="WW8Num168z3">
    <w:name w:val="WW8Num168z3"/>
    <w:uiPriority w:val="99"/>
    <w:rsid w:val="00124292"/>
    <w:rPr>
      <w:rFonts w:ascii="Symbol" w:hAnsi="Symbol"/>
    </w:rPr>
  </w:style>
  <w:style w:type="character" w:customStyle="1" w:styleId="WW8Num169z0">
    <w:name w:val="WW8Num169z0"/>
    <w:uiPriority w:val="99"/>
    <w:rsid w:val="00124292"/>
    <w:rPr>
      <w:rFonts w:ascii="Symbol" w:hAnsi="Symbol"/>
    </w:rPr>
  </w:style>
  <w:style w:type="character" w:customStyle="1" w:styleId="WW8Num170z0">
    <w:name w:val="WW8Num170z0"/>
    <w:uiPriority w:val="99"/>
    <w:rsid w:val="00124292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124292"/>
    <w:rPr>
      <w:rFonts w:ascii="Symbol" w:hAnsi="Symbol"/>
    </w:rPr>
  </w:style>
  <w:style w:type="character" w:customStyle="1" w:styleId="WW8Num172z0">
    <w:name w:val="WW8Num172z0"/>
    <w:uiPriority w:val="99"/>
    <w:rsid w:val="00124292"/>
    <w:rPr>
      <w:rFonts w:ascii="Symbol" w:hAnsi="Symbol"/>
      <w:color w:val="auto"/>
    </w:rPr>
  </w:style>
  <w:style w:type="character" w:customStyle="1" w:styleId="WW8Num172z1">
    <w:name w:val="WW8Num172z1"/>
    <w:uiPriority w:val="99"/>
    <w:rsid w:val="00124292"/>
    <w:rPr>
      <w:rFonts w:ascii="Courier New" w:hAnsi="Courier New"/>
    </w:rPr>
  </w:style>
  <w:style w:type="character" w:customStyle="1" w:styleId="WW8Num172z2">
    <w:name w:val="WW8Num172z2"/>
    <w:uiPriority w:val="99"/>
    <w:rsid w:val="00124292"/>
    <w:rPr>
      <w:rFonts w:ascii="Wingdings" w:hAnsi="Wingdings"/>
    </w:rPr>
  </w:style>
  <w:style w:type="character" w:customStyle="1" w:styleId="WW8Num172z3">
    <w:name w:val="WW8Num172z3"/>
    <w:uiPriority w:val="99"/>
    <w:rsid w:val="00124292"/>
    <w:rPr>
      <w:rFonts w:ascii="Symbol" w:hAnsi="Symbol"/>
    </w:rPr>
  </w:style>
  <w:style w:type="character" w:customStyle="1" w:styleId="WW8Num173z0">
    <w:name w:val="WW8Num173z0"/>
    <w:uiPriority w:val="99"/>
    <w:rsid w:val="00124292"/>
    <w:rPr>
      <w:rFonts w:ascii="Symbol" w:hAnsi="Symbol"/>
    </w:rPr>
  </w:style>
  <w:style w:type="character" w:customStyle="1" w:styleId="WW8Num174z0">
    <w:name w:val="WW8Num174z0"/>
    <w:uiPriority w:val="99"/>
    <w:rsid w:val="00124292"/>
    <w:rPr>
      <w:rFonts w:ascii="Symbol" w:hAnsi="Symbol"/>
      <w:color w:val="auto"/>
    </w:rPr>
  </w:style>
  <w:style w:type="character" w:customStyle="1" w:styleId="WW8Num174z1">
    <w:name w:val="WW8Num174z1"/>
    <w:uiPriority w:val="99"/>
    <w:rsid w:val="00124292"/>
    <w:rPr>
      <w:rFonts w:ascii="Courier New" w:hAnsi="Courier New"/>
    </w:rPr>
  </w:style>
  <w:style w:type="character" w:customStyle="1" w:styleId="WW8Num174z2">
    <w:name w:val="WW8Num174z2"/>
    <w:uiPriority w:val="99"/>
    <w:rsid w:val="00124292"/>
    <w:rPr>
      <w:rFonts w:ascii="Wingdings" w:hAnsi="Wingdings"/>
    </w:rPr>
  </w:style>
  <w:style w:type="character" w:customStyle="1" w:styleId="WW8Num174z3">
    <w:name w:val="WW8Num174z3"/>
    <w:uiPriority w:val="99"/>
    <w:rsid w:val="00124292"/>
    <w:rPr>
      <w:rFonts w:ascii="Symbol" w:hAnsi="Symbol"/>
    </w:rPr>
  </w:style>
  <w:style w:type="character" w:customStyle="1" w:styleId="WW8Num175z0">
    <w:name w:val="WW8Num175z0"/>
    <w:uiPriority w:val="99"/>
    <w:rsid w:val="00124292"/>
    <w:rPr>
      <w:rFonts w:ascii="Symbol" w:hAnsi="Symbol"/>
    </w:rPr>
  </w:style>
  <w:style w:type="character" w:customStyle="1" w:styleId="WW8Num176z0">
    <w:name w:val="WW8Num176z0"/>
    <w:uiPriority w:val="99"/>
    <w:rsid w:val="00124292"/>
    <w:rPr>
      <w:rFonts w:ascii="Symbol" w:hAnsi="Symbol"/>
    </w:rPr>
  </w:style>
  <w:style w:type="character" w:customStyle="1" w:styleId="WW8Num176z1">
    <w:name w:val="WW8Num176z1"/>
    <w:uiPriority w:val="99"/>
    <w:rsid w:val="00124292"/>
    <w:rPr>
      <w:rFonts w:ascii="Courier New" w:hAnsi="Courier New"/>
    </w:rPr>
  </w:style>
  <w:style w:type="character" w:customStyle="1" w:styleId="WW8Num176z2">
    <w:name w:val="WW8Num176z2"/>
    <w:uiPriority w:val="99"/>
    <w:rsid w:val="00124292"/>
    <w:rPr>
      <w:rFonts w:ascii="Wingdings" w:hAnsi="Wingdings"/>
    </w:rPr>
  </w:style>
  <w:style w:type="character" w:customStyle="1" w:styleId="WW8Num177z0">
    <w:name w:val="WW8Num177z0"/>
    <w:uiPriority w:val="99"/>
    <w:rsid w:val="00124292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124292"/>
    <w:rPr>
      <w:rFonts w:ascii="Symbol" w:hAnsi="Symbol"/>
      <w:color w:val="auto"/>
    </w:rPr>
  </w:style>
  <w:style w:type="character" w:customStyle="1" w:styleId="WW8Num178z1">
    <w:name w:val="WW8Num178z1"/>
    <w:uiPriority w:val="99"/>
    <w:rsid w:val="00124292"/>
    <w:rPr>
      <w:rFonts w:ascii="Courier New" w:hAnsi="Courier New"/>
    </w:rPr>
  </w:style>
  <w:style w:type="character" w:customStyle="1" w:styleId="WW8Num178z2">
    <w:name w:val="WW8Num178z2"/>
    <w:uiPriority w:val="99"/>
    <w:rsid w:val="00124292"/>
    <w:rPr>
      <w:rFonts w:ascii="Wingdings" w:hAnsi="Wingdings"/>
    </w:rPr>
  </w:style>
  <w:style w:type="character" w:customStyle="1" w:styleId="WW8Num178z3">
    <w:name w:val="WW8Num178z3"/>
    <w:uiPriority w:val="99"/>
    <w:rsid w:val="00124292"/>
    <w:rPr>
      <w:rFonts w:ascii="Symbol" w:hAnsi="Symbol"/>
    </w:rPr>
  </w:style>
  <w:style w:type="character" w:customStyle="1" w:styleId="WW8Num179z0">
    <w:name w:val="WW8Num179z0"/>
    <w:uiPriority w:val="99"/>
    <w:rsid w:val="00124292"/>
    <w:rPr>
      <w:rFonts w:ascii="Symbol" w:hAnsi="Symbol"/>
    </w:rPr>
  </w:style>
  <w:style w:type="character" w:customStyle="1" w:styleId="WW8Num180z0">
    <w:name w:val="WW8Num180z0"/>
    <w:uiPriority w:val="99"/>
    <w:rsid w:val="00124292"/>
    <w:rPr>
      <w:rFonts w:ascii="Symbol" w:hAnsi="Symbol"/>
    </w:rPr>
  </w:style>
  <w:style w:type="character" w:customStyle="1" w:styleId="WW8Num181z0">
    <w:name w:val="WW8Num181z0"/>
    <w:uiPriority w:val="99"/>
    <w:rsid w:val="00124292"/>
    <w:rPr>
      <w:rFonts w:ascii="Symbol" w:hAnsi="Symbol"/>
      <w:color w:val="auto"/>
    </w:rPr>
  </w:style>
  <w:style w:type="character" w:customStyle="1" w:styleId="WW8Num182z0">
    <w:name w:val="WW8Num182z0"/>
    <w:uiPriority w:val="99"/>
    <w:rsid w:val="00124292"/>
    <w:rPr>
      <w:rFonts w:ascii="Symbol" w:hAnsi="Symbol"/>
    </w:rPr>
  </w:style>
  <w:style w:type="character" w:customStyle="1" w:styleId="WW8Num183z0">
    <w:name w:val="WW8Num183z0"/>
    <w:uiPriority w:val="99"/>
    <w:rsid w:val="00124292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124292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124292"/>
    <w:rPr>
      <w:rFonts w:ascii="Symbol" w:hAnsi="Symbol"/>
    </w:rPr>
  </w:style>
  <w:style w:type="character" w:customStyle="1" w:styleId="WW8Num186z0">
    <w:name w:val="WW8Num186z0"/>
    <w:uiPriority w:val="99"/>
    <w:rsid w:val="00124292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124292"/>
    <w:rPr>
      <w:rFonts w:ascii="Symbol" w:hAnsi="Symbol"/>
    </w:rPr>
  </w:style>
  <w:style w:type="character" w:customStyle="1" w:styleId="WW8Num188z0">
    <w:name w:val="WW8Num188z0"/>
    <w:uiPriority w:val="99"/>
    <w:rsid w:val="00124292"/>
    <w:rPr>
      <w:rFonts w:ascii="Symbol" w:hAnsi="Symbol"/>
      <w:color w:val="auto"/>
    </w:rPr>
  </w:style>
  <w:style w:type="character" w:customStyle="1" w:styleId="WW8Num188z1">
    <w:name w:val="WW8Num188z1"/>
    <w:uiPriority w:val="99"/>
    <w:rsid w:val="00124292"/>
    <w:rPr>
      <w:rFonts w:ascii="Courier New" w:hAnsi="Courier New"/>
    </w:rPr>
  </w:style>
  <w:style w:type="character" w:customStyle="1" w:styleId="WW8Num188z2">
    <w:name w:val="WW8Num188z2"/>
    <w:uiPriority w:val="99"/>
    <w:rsid w:val="00124292"/>
    <w:rPr>
      <w:rFonts w:ascii="Wingdings" w:hAnsi="Wingdings"/>
    </w:rPr>
  </w:style>
  <w:style w:type="character" w:customStyle="1" w:styleId="WW8Num188z3">
    <w:name w:val="WW8Num188z3"/>
    <w:uiPriority w:val="99"/>
    <w:rsid w:val="00124292"/>
    <w:rPr>
      <w:rFonts w:ascii="Symbol" w:hAnsi="Symbol"/>
    </w:rPr>
  </w:style>
  <w:style w:type="character" w:customStyle="1" w:styleId="WW8Num189z0">
    <w:name w:val="WW8Num189z0"/>
    <w:uiPriority w:val="99"/>
    <w:rsid w:val="00124292"/>
    <w:rPr>
      <w:rFonts w:ascii="Symbol" w:hAnsi="Symbol"/>
    </w:rPr>
  </w:style>
  <w:style w:type="character" w:customStyle="1" w:styleId="WW8Num190z0">
    <w:name w:val="WW8Num190z0"/>
    <w:uiPriority w:val="99"/>
    <w:rsid w:val="00124292"/>
    <w:rPr>
      <w:rFonts w:ascii="Symbol" w:hAnsi="Symbol"/>
    </w:rPr>
  </w:style>
  <w:style w:type="character" w:customStyle="1" w:styleId="WW8Num191z0">
    <w:name w:val="WW8Num191z0"/>
    <w:uiPriority w:val="99"/>
    <w:rsid w:val="00124292"/>
    <w:rPr>
      <w:rFonts w:ascii="Symbol" w:hAnsi="Symbol"/>
    </w:rPr>
  </w:style>
  <w:style w:type="character" w:customStyle="1" w:styleId="WW8Num192z0">
    <w:name w:val="WW8Num192z0"/>
    <w:uiPriority w:val="99"/>
    <w:rsid w:val="00124292"/>
    <w:rPr>
      <w:rFonts w:ascii="Symbol" w:hAnsi="Symbol"/>
    </w:rPr>
  </w:style>
  <w:style w:type="character" w:customStyle="1" w:styleId="WW8Num193z0">
    <w:name w:val="WW8Num193z0"/>
    <w:uiPriority w:val="99"/>
    <w:rsid w:val="00124292"/>
    <w:rPr>
      <w:rFonts w:ascii="Symbol" w:hAnsi="Symbol"/>
      <w:color w:val="auto"/>
    </w:rPr>
  </w:style>
  <w:style w:type="character" w:customStyle="1" w:styleId="WW8Num194z0">
    <w:name w:val="WW8Num194z0"/>
    <w:uiPriority w:val="99"/>
    <w:rsid w:val="00124292"/>
    <w:rPr>
      <w:rFonts w:ascii="Symbol" w:hAnsi="Symbol"/>
    </w:rPr>
  </w:style>
  <w:style w:type="character" w:customStyle="1" w:styleId="WW8Num195z0">
    <w:name w:val="WW8Num195z0"/>
    <w:uiPriority w:val="99"/>
    <w:rsid w:val="00124292"/>
    <w:rPr>
      <w:rFonts w:ascii="Symbol" w:hAnsi="Symbol"/>
      <w:color w:val="auto"/>
    </w:rPr>
  </w:style>
  <w:style w:type="character" w:customStyle="1" w:styleId="WW8Num196z0">
    <w:name w:val="WW8Num196z0"/>
    <w:uiPriority w:val="99"/>
    <w:rsid w:val="00124292"/>
    <w:rPr>
      <w:rFonts w:ascii="Symbol" w:hAnsi="Symbol"/>
    </w:rPr>
  </w:style>
  <w:style w:type="character" w:customStyle="1" w:styleId="WW8Num197z0">
    <w:name w:val="WW8Num197z0"/>
    <w:uiPriority w:val="99"/>
    <w:rsid w:val="00124292"/>
    <w:rPr>
      <w:rFonts w:ascii="Symbol" w:hAnsi="Symbol"/>
      <w:color w:val="auto"/>
    </w:rPr>
  </w:style>
  <w:style w:type="character" w:customStyle="1" w:styleId="WW8Num198z0">
    <w:name w:val="WW8Num198z0"/>
    <w:uiPriority w:val="99"/>
    <w:rsid w:val="00124292"/>
    <w:rPr>
      <w:rFonts w:ascii="Symbol" w:hAnsi="Symbol"/>
    </w:rPr>
  </w:style>
  <w:style w:type="character" w:customStyle="1" w:styleId="WW8Num199z0">
    <w:name w:val="WW8Num199z0"/>
    <w:uiPriority w:val="99"/>
    <w:rsid w:val="00124292"/>
    <w:rPr>
      <w:rFonts w:ascii="Symbol" w:hAnsi="Symbol"/>
    </w:rPr>
  </w:style>
  <w:style w:type="character" w:customStyle="1" w:styleId="WW8Num200z0">
    <w:name w:val="WW8Num200z0"/>
    <w:uiPriority w:val="99"/>
    <w:rsid w:val="00124292"/>
    <w:rPr>
      <w:rFonts w:ascii="Symbol" w:hAnsi="Symbol"/>
      <w:color w:val="auto"/>
    </w:rPr>
  </w:style>
  <w:style w:type="character" w:customStyle="1" w:styleId="WW8Num200z1">
    <w:name w:val="WW8Num200z1"/>
    <w:uiPriority w:val="99"/>
    <w:rsid w:val="00124292"/>
    <w:rPr>
      <w:rFonts w:ascii="Courier New" w:hAnsi="Courier New"/>
    </w:rPr>
  </w:style>
  <w:style w:type="character" w:customStyle="1" w:styleId="WW8Num200z2">
    <w:name w:val="WW8Num200z2"/>
    <w:uiPriority w:val="99"/>
    <w:rsid w:val="00124292"/>
    <w:rPr>
      <w:rFonts w:ascii="Wingdings" w:hAnsi="Wingdings"/>
    </w:rPr>
  </w:style>
  <w:style w:type="character" w:customStyle="1" w:styleId="WW8Num200z3">
    <w:name w:val="WW8Num200z3"/>
    <w:uiPriority w:val="99"/>
    <w:rsid w:val="00124292"/>
    <w:rPr>
      <w:rFonts w:ascii="Symbol" w:hAnsi="Symbol"/>
    </w:rPr>
  </w:style>
  <w:style w:type="character" w:customStyle="1" w:styleId="WW8Num201z0">
    <w:name w:val="WW8Num201z0"/>
    <w:uiPriority w:val="99"/>
    <w:rsid w:val="00124292"/>
    <w:rPr>
      <w:rFonts w:ascii="Symbol" w:hAnsi="Symbol"/>
    </w:rPr>
  </w:style>
  <w:style w:type="character" w:customStyle="1" w:styleId="WW8Num202z0">
    <w:name w:val="WW8Num202z0"/>
    <w:uiPriority w:val="99"/>
    <w:rsid w:val="00124292"/>
    <w:rPr>
      <w:rFonts w:ascii="Symbol" w:hAnsi="Symbol"/>
    </w:rPr>
  </w:style>
  <w:style w:type="character" w:customStyle="1" w:styleId="WW8Num203z0">
    <w:name w:val="WW8Num203z0"/>
    <w:uiPriority w:val="99"/>
    <w:rsid w:val="00124292"/>
    <w:rPr>
      <w:i/>
    </w:rPr>
  </w:style>
  <w:style w:type="character" w:customStyle="1" w:styleId="WW8Num204z0">
    <w:name w:val="WW8Num204z0"/>
    <w:uiPriority w:val="99"/>
    <w:rsid w:val="00124292"/>
    <w:rPr>
      <w:rFonts w:ascii="Symbol" w:hAnsi="Symbol"/>
    </w:rPr>
  </w:style>
  <w:style w:type="character" w:customStyle="1" w:styleId="WW8Num205z0">
    <w:name w:val="WW8Num205z0"/>
    <w:uiPriority w:val="99"/>
    <w:rsid w:val="00124292"/>
    <w:rPr>
      <w:rFonts w:ascii="Symbol" w:hAnsi="Symbol"/>
      <w:color w:val="auto"/>
    </w:rPr>
  </w:style>
  <w:style w:type="character" w:customStyle="1" w:styleId="WW8Num205z1">
    <w:name w:val="WW8Num205z1"/>
    <w:uiPriority w:val="99"/>
    <w:rsid w:val="00124292"/>
    <w:rPr>
      <w:rFonts w:ascii="Courier New" w:hAnsi="Courier New"/>
    </w:rPr>
  </w:style>
  <w:style w:type="character" w:customStyle="1" w:styleId="WW8Num205z2">
    <w:name w:val="WW8Num205z2"/>
    <w:uiPriority w:val="99"/>
    <w:rsid w:val="00124292"/>
    <w:rPr>
      <w:rFonts w:ascii="Wingdings" w:hAnsi="Wingdings"/>
    </w:rPr>
  </w:style>
  <w:style w:type="character" w:customStyle="1" w:styleId="WW8Num205z3">
    <w:name w:val="WW8Num205z3"/>
    <w:uiPriority w:val="99"/>
    <w:rsid w:val="00124292"/>
    <w:rPr>
      <w:rFonts w:ascii="Symbol" w:hAnsi="Symbol"/>
    </w:rPr>
  </w:style>
  <w:style w:type="character" w:customStyle="1" w:styleId="WW8Num206z0">
    <w:name w:val="WW8Num206z0"/>
    <w:uiPriority w:val="99"/>
    <w:rsid w:val="00124292"/>
    <w:rPr>
      <w:rFonts w:ascii="Symbol" w:hAnsi="Symbol"/>
    </w:rPr>
  </w:style>
  <w:style w:type="character" w:customStyle="1" w:styleId="WW8Num207z0">
    <w:name w:val="WW8Num207z0"/>
    <w:uiPriority w:val="99"/>
    <w:rsid w:val="00124292"/>
    <w:rPr>
      <w:rFonts w:ascii="Symbol" w:hAnsi="Symbol"/>
      <w:color w:val="auto"/>
    </w:rPr>
  </w:style>
  <w:style w:type="character" w:customStyle="1" w:styleId="WW8Num208z0">
    <w:name w:val="WW8Num208z0"/>
    <w:uiPriority w:val="99"/>
    <w:rsid w:val="00124292"/>
    <w:rPr>
      <w:rFonts w:ascii="Symbol" w:hAnsi="Symbol"/>
    </w:rPr>
  </w:style>
  <w:style w:type="character" w:customStyle="1" w:styleId="WW8Num209z0">
    <w:name w:val="WW8Num209z0"/>
    <w:uiPriority w:val="99"/>
    <w:rsid w:val="00124292"/>
    <w:rPr>
      <w:rFonts w:ascii="Symbol" w:hAnsi="Symbol"/>
    </w:rPr>
  </w:style>
  <w:style w:type="character" w:customStyle="1" w:styleId="WW8Num210z0">
    <w:name w:val="WW8Num210z0"/>
    <w:uiPriority w:val="99"/>
    <w:rsid w:val="00124292"/>
    <w:rPr>
      <w:rFonts w:ascii="Symbol" w:hAnsi="Symbol"/>
      <w:color w:val="auto"/>
    </w:rPr>
  </w:style>
  <w:style w:type="character" w:customStyle="1" w:styleId="WW8Num211z0">
    <w:name w:val="WW8Num211z0"/>
    <w:uiPriority w:val="99"/>
    <w:rsid w:val="00124292"/>
    <w:rPr>
      <w:rFonts w:ascii="Symbol" w:hAnsi="Symbol"/>
      <w:color w:val="auto"/>
    </w:rPr>
  </w:style>
  <w:style w:type="character" w:customStyle="1" w:styleId="WW8Num212z0">
    <w:name w:val="WW8Num212z0"/>
    <w:uiPriority w:val="99"/>
    <w:rsid w:val="00124292"/>
    <w:rPr>
      <w:rFonts w:ascii="Symbol" w:hAnsi="Symbol"/>
      <w:color w:val="auto"/>
    </w:rPr>
  </w:style>
  <w:style w:type="character" w:customStyle="1" w:styleId="WW8Num212z1">
    <w:name w:val="WW8Num212z1"/>
    <w:uiPriority w:val="99"/>
    <w:rsid w:val="00124292"/>
    <w:rPr>
      <w:rFonts w:ascii="Courier New" w:hAnsi="Courier New"/>
    </w:rPr>
  </w:style>
  <w:style w:type="character" w:customStyle="1" w:styleId="WW8Num212z2">
    <w:name w:val="WW8Num212z2"/>
    <w:uiPriority w:val="99"/>
    <w:rsid w:val="00124292"/>
    <w:rPr>
      <w:rFonts w:ascii="Wingdings" w:hAnsi="Wingdings"/>
    </w:rPr>
  </w:style>
  <w:style w:type="character" w:customStyle="1" w:styleId="WW8Num212z3">
    <w:name w:val="WW8Num212z3"/>
    <w:uiPriority w:val="99"/>
    <w:rsid w:val="00124292"/>
    <w:rPr>
      <w:rFonts w:ascii="Symbol" w:hAnsi="Symbol"/>
    </w:rPr>
  </w:style>
  <w:style w:type="character" w:customStyle="1" w:styleId="WW8Num213z0">
    <w:name w:val="WW8Num213z0"/>
    <w:uiPriority w:val="99"/>
    <w:rsid w:val="00124292"/>
    <w:rPr>
      <w:rFonts w:ascii="Symbol" w:hAnsi="Symbol"/>
    </w:rPr>
  </w:style>
  <w:style w:type="character" w:customStyle="1" w:styleId="WW8Num214z0">
    <w:name w:val="WW8Num214z0"/>
    <w:uiPriority w:val="99"/>
    <w:rsid w:val="00124292"/>
    <w:rPr>
      <w:rFonts w:ascii="Symbol" w:hAnsi="Symbol"/>
      <w:color w:val="auto"/>
    </w:rPr>
  </w:style>
  <w:style w:type="character" w:customStyle="1" w:styleId="WW8Num215z0">
    <w:name w:val="WW8Num215z0"/>
    <w:uiPriority w:val="99"/>
    <w:rsid w:val="00124292"/>
    <w:rPr>
      <w:rFonts w:ascii="Symbol" w:hAnsi="Symbol"/>
    </w:rPr>
  </w:style>
  <w:style w:type="character" w:customStyle="1" w:styleId="WW8Num216z0">
    <w:name w:val="WW8Num216z0"/>
    <w:uiPriority w:val="99"/>
    <w:rsid w:val="00124292"/>
    <w:rPr>
      <w:rFonts w:ascii="Symbol" w:hAnsi="Symbol"/>
      <w:color w:val="auto"/>
    </w:rPr>
  </w:style>
  <w:style w:type="character" w:customStyle="1" w:styleId="WW8Num216z1">
    <w:name w:val="WW8Num216z1"/>
    <w:uiPriority w:val="99"/>
    <w:rsid w:val="00124292"/>
    <w:rPr>
      <w:rFonts w:ascii="Courier New" w:hAnsi="Courier New"/>
    </w:rPr>
  </w:style>
  <w:style w:type="character" w:customStyle="1" w:styleId="WW8Num216z2">
    <w:name w:val="WW8Num216z2"/>
    <w:uiPriority w:val="99"/>
    <w:rsid w:val="00124292"/>
    <w:rPr>
      <w:rFonts w:ascii="Wingdings" w:hAnsi="Wingdings"/>
    </w:rPr>
  </w:style>
  <w:style w:type="character" w:customStyle="1" w:styleId="WW8Num216z3">
    <w:name w:val="WW8Num216z3"/>
    <w:uiPriority w:val="99"/>
    <w:rsid w:val="0012429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124292"/>
  </w:style>
  <w:style w:type="character" w:styleId="Hipercze">
    <w:name w:val="Hyperlink"/>
    <w:uiPriority w:val="99"/>
    <w:rsid w:val="0012429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124292"/>
    <w:rPr>
      <w:rFonts w:cs="Times New Roman"/>
      <w:color w:val="800080"/>
      <w:u w:val="single"/>
    </w:rPr>
  </w:style>
  <w:style w:type="character" w:customStyle="1" w:styleId="Bullets">
    <w:name w:val="Bullets"/>
    <w:uiPriority w:val="99"/>
    <w:rsid w:val="00124292"/>
    <w:rPr>
      <w:rFonts w:ascii="OpenSymbol" w:hAnsi="OpenSymbol"/>
    </w:rPr>
  </w:style>
  <w:style w:type="character" w:customStyle="1" w:styleId="Normalny1">
    <w:name w:val="Normalny1"/>
    <w:uiPriority w:val="99"/>
    <w:rsid w:val="0012429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uiPriority w:val="99"/>
    <w:rsid w:val="00124292"/>
    <w:rPr>
      <w:rFonts w:ascii="OpenSymbol" w:hAnsi="OpenSymbol"/>
    </w:rPr>
  </w:style>
  <w:style w:type="character" w:customStyle="1" w:styleId="Znakinumeracji">
    <w:name w:val="Znaki numeracji"/>
    <w:uiPriority w:val="99"/>
    <w:rsid w:val="00124292"/>
  </w:style>
  <w:style w:type="paragraph" w:customStyle="1" w:styleId="Nagwek10">
    <w:name w:val="Nagłówek1"/>
    <w:basedOn w:val="Normalny"/>
    <w:next w:val="Tekstpodstawowy"/>
    <w:uiPriority w:val="99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429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E3579"/>
    <w:rPr>
      <w:rFonts w:ascii="Arial" w:hAnsi="Arial" w:cs="Times New Roman"/>
      <w:b/>
      <w:sz w:val="18"/>
      <w:szCs w:val="18"/>
      <w:lang w:eastAsia="ar-SA" w:bidi="ar-SA"/>
    </w:rPr>
  </w:style>
  <w:style w:type="paragraph" w:styleId="Lista">
    <w:name w:val="List"/>
    <w:basedOn w:val="Tekstpodstawowy"/>
    <w:uiPriority w:val="99"/>
    <w:rsid w:val="00124292"/>
    <w:rPr>
      <w:rFonts w:ascii="Calibri" w:hAnsi="Calibri" w:cs="Tahoma"/>
    </w:rPr>
  </w:style>
  <w:style w:type="paragraph" w:customStyle="1" w:styleId="Podpis1">
    <w:name w:val="Podpis1"/>
    <w:basedOn w:val="Normalny"/>
    <w:uiPriority w:val="99"/>
    <w:rsid w:val="001242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429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uiPriority w:val="99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uiPriority w:val="99"/>
    <w:rsid w:val="0012429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12429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124292"/>
    <w:pPr>
      <w:ind w:left="357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E3579"/>
    <w:rPr>
      <w:rFonts w:ascii="Arial" w:hAnsi="Arial" w:cs="Times New Roman"/>
      <w:b/>
      <w:sz w:val="18"/>
      <w:szCs w:val="18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12429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uiPriority w:val="99"/>
    <w:rsid w:val="00124292"/>
    <w:pPr>
      <w:ind w:left="357"/>
    </w:pPr>
  </w:style>
  <w:style w:type="paragraph" w:customStyle="1" w:styleId="Tekstpodstawowy31">
    <w:name w:val="Tekst podstawowy 31"/>
    <w:basedOn w:val="Normalny"/>
    <w:uiPriority w:val="99"/>
    <w:rsid w:val="0012429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12429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uiPriority w:val="99"/>
    <w:rsid w:val="00124292"/>
    <w:pPr>
      <w:suppressLineNumbers/>
    </w:pPr>
  </w:style>
  <w:style w:type="paragraph" w:customStyle="1" w:styleId="TableHeading">
    <w:name w:val="Table Heading"/>
    <w:basedOn w:val="TableContents"/>
    <w:uiPriority w:val="99"/>
    <w:rsid w:val="0012429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12429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D4D1A"/>
    <w:rPr>
      <w:rFonts w:ascii="Arial" w:hAnsi="Arial" w:cs="Times New Roman"/>
      <w:b/>
      <w:sz w:val="18"/>
      <w:lang w:eastAsia="ar-SA" w:bidi="ar-SA"/>
    </w:rPr>
  </w:style>
  <w:style w:type="paragraph" w:customStyle="1" w:styleId="Heading10">
    <w:name w:val="Heading 10"/>
    <w:basedOn w:val="Heading"/>
    <w:next w:val="Tekstpodstawowy"/>
    <w:uiPriority w:val="99"/>
    <w:rsid w:val="00124292"/>
    <w:pPr>
      <w:numPr>
        <w:numId w:val="2"/>
      </w:numPr>
    </w:pPr>
    <w:rPr>
      <w:bCs/>
      <w:sz w:val="21"/>
      <w:szCs w:val="21"/>
    </w:rPr>
  </w:style>
  <w:style w:type="paragraph" w:customStyle="1" w:styleId="normal1">
    <w:name w:val="normal1"/>
    <w:basedOn w:val="Normalny"/>
    <w:uiPriority w:val="99"/>
    <w:rsid w:val="00124292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uiPriority w:val="99"/>
    <w:rsid w:val="00124292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uiPriority w:val="99"/>
    <w:rsid w:val="00124292"/>
    <w:pPr>
      <w:suppressLineNumbers/>
    </w:pPr>
  </w:style>
  <w:style w:type="paragraph" w:customStyle="1" w:styleId="Nagwektabeli">
    <w:name w:val="Nagłówek tabeli"/>
    <w:basedOn w:val="Zawartotabeli"/>
    <w:uiPriority w:val="99"/>
    <w:rsid w:val="0012429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12429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semiHidden/>
    <w:locked/>
    <w:rsid w:val="001E3579"/>
    <w:rPr>
      <w:rFonts w:ascii="Arial" w:hAnsi="Arial" w:cs="Times New Roman"/>
      <w:b/>
      <w:sz w:val="18"/>
      <w:szCs w:val="18"/>
      <w:lang w:eastAsia="ar-SA" w:bidi="ar-SA"/>
    </w:rPr>
  </w:style>
  <w:style w:type="table" w:styleId="Tabela-Siatka">
    <w:name w:val="Table Grid"/>
    <w:basedOn w:val="Standardowy"/>
    <w:uiPriority w:val="99"/>
    <w:rsid w:val="00F525F5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uiPriority w:val="99"/>
    <w:rsid w:val="00E162D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06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E3579"/>
    <w:rPr>
      <w:rFonts w:ascii="Arial" w:hAnsi="Arial" w:cs="Times New Roman"/>
      <w:b/>
      <w:lang w:eastAsia="ar-SA" w:bidi="ar-SA"/>
    </w:rPr>
  </w:style>
  <w:style w:type="character" w:styleId="Odwoanieprzypisudolnego">
    <w:name w:val="footnote reference"/>
    <w:uiPriority w:val="99"/>
    <w:semiHidden/>
    <w:rsid w:val="00A506F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B4E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B4E92"/>
    <w:rPr>
      <w:rFonts w:ascii="Tahoma" w:hAnsi="Tahoma" w:cs="Times New Roman"/>
      <w:b/>
      <w:sz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2027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027F4"/>
    <w:rPr>
      <w:rFonts w:ascii="Arial" w:hAnsi="Arial" w:cs="Times New Roman"/>
      <w:b/>
      <w:lang w:eastAsia="ar-SA" w:bidi="ar-SA"/>
    </w:rPr>
  </w:style>
  <w:style w:type="character" w:styleId="Odwoanieprzypisukocowego">
    <w:name w:val="endnote reference"/>
    <w:uiPriority w:val="99"/>
    <w:rsid w:val="002027F4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8417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17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E3579"/>
    <w:rPr>
      <w:rFonts w:ascii="Arial" w:hAnsi="Arial" w:cs="Times New Roman"/>
      <w:b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4173A"/>
    <w:rPr>
      <w:bCs/>
    </w:rPr>
  </w:style>
  <w:style w:type="character" w:customStyle="1" w:styleId="TematkomentarzaZnak">
    <w:name w:val="Temat komentarza Znak"/>
    <w:link w:val="Tematkomentarza"/>
    <w:uiPriority w:val="99"/>
    <w:locked/>
    <w:rsid w:val="001E3579"/>
    <w:rPr>
      <w:rFonts w:ascii="Arial" w:hAnsi="Arial" w:cs="Times New Roman"/>
      <w:b w:val="0"/>
      <w:bCs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D005B3"/>
    <w:pPr>
      <w:ind w:left="720"/>
      <w:contextualSpacing/>
    </w:pPr>
  </w:style>
  <w:style w:type="paragraph" w:customStyle="1" w:styleId="Domynie">
    <w:name w:val="Domy徑nie"/>
    <w:rsid w:val="006C6B0E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6C6B0E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4515</Words>
  <Characters>27094</Characters>
  <Application>Microsoft Office Word</Application>
  <DocSecurity>0</DocSecurity>
  <Lines>225</Lines>
  <Paragraphs>63</Paragraphs>
  <ScaleCrop>false</ScaleCrop>
  <Company>AA</Company>
  <LinksUpToDate>false</LinksUpToDate>
  <CharactersWithSpaces>31546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rozkład materiału (2012)</dc:title>
  <dc:subject/>
  <dc:creator>Bartek Michałowski</dc:creator>
  <cp:keywords/>
  <cp:lastModifiedBy>Oksana Rawłyk</cp:lastModifiedBy>
  <cp:revision>2</cp:revision>
  <cp:lastPrinted>2012-11-20T22:55:00Z</cp:lastPrinted>
  <dcterms:created xsi:type="dcterms:W3CDTF">2024-11-30T15:26:00Z</dcterms:created>
  <dcterms:modified xsi:type="dcterms:W3CDTF">2024-11-30T15:26:00Z</dcterms:modified>
</cp:coreProperties>
</file>